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09423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09423A">
        <w:rPr>
          <w:rFonts w:ascii="Garamond" w:hAnsi="Garamond"/>
          <w:b/>
        </w:rPr>
        <w:t xml:space="preserve">Kurs obsługi </w:t>
      </w:r>
      <w:r w:rsidR="0009423A">
        <w:rPr>
          <w:rFonts w:ascii="Garamond" w:hAnsi="Garamond"/>
          <w:b/>
        </w:rPr>
        <w:br/>
      </w:r>
      <w:bookmarkStart w:id="0" w:name="_GoBack"/>
      <w:bookmarkEnd w:id="0"/>
      <w:r w:rsidR="0009423A">
        <w:rPr>
          <w:rFonts w:ascii="Garamond" w:hAnsi="Garamond"/>
          <w:b/>
        </w:rPr>
        <w:t>i programowania tokarki CNC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09423A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FBBC83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7899-D32D-4C15-8F0E-E958291A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18</cp:revision>
  <cp:lastPrinted>2023-07-20T11:13:00Z</cp:lastPrinted>
  <dcterms:created xsi:type="dcterms:W3CDTF">2023-07-24T06:52:00Z</dcterms:created>
  <dcterms:modified xsi:type="dcterms:W3CDTF">2025-03-12T06:39:00Z</dcterms:modified>
</cp:coreProperties>
</file>