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D066A5">
        <w:rPr>
          <w:rFonts w:ascii="Garamond" w:eastAsia="Times New Roman" w:hAnsi="Garamond"/>
          <w:b/>
          <w:color w:val="auto"/>
          <w:shd w:val="clear" w:color="auto" w:fill="FFFFFF"/>
        </w:rPr>
        <w:t>8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D066A5">
        <w:rPr>
          <w:rFonts w:ascii="Garamond" w:eastAsia="Times New Roman" w:hAnsi="Garamond"/>
          <w:b/>
          <w:color w:val="auto"/>
          <w:shd w:val="clear" w:color="auto" w:fill="FFFFFF"/>
        </w:rPr>
        <w:t>8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D066A5" w:rsidRPr="00CE547B">
        <w:rPr>
          <w:rFonts w:ascii="Garamond" w:hAnsi="Garamond"/>
          <w:b/>
        </w:rPr>
        <w:t>Kurs stylizacji paznokci metodą żelową i hybrydową od podstaw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D066A5">
        <w:rPr>
          <w:rFonts w:ascii="Garamond" w:eastAsia="Times New Roman" w:hAnsi="Garamond"/>
          <w:color w:val="auto"/>
        </w:rPr>
        <w:br/>
      </w:r>
      <w:r w:rsidR="00AC653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C653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D066A5" w:rsidRPr="00CE547B">
        <w:rPr>
          <w:rFonts w:ascii="Garamond" w:hAnsi="Garamond"/>
          <w:b/>
        </w:rPr>
        <w:t>Kurs stylizacji paznokci metodą żelową i hybrydową od podstaw</w:t>
      </w:r>
      <w:bookmarkStart w:id="2" w:name="_GoBack"/>
      <w:bookmarkEnd w:id="2"/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066A5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64885C3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8ED3-FB8E-4BD8-B815-9FAD6573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2454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50</cp:revision>
  <cp:lastPrinted>2025-02-17T12:27:00Z</cp:lastPrinted>
  <dcterms:created xsi:type="dcterms:W3CDTF">2023-03-31T11:09:00Z</dcterms:created>
  <dcterms:modified xsi:type="dcterms:W3CDTF">2025-03-18T07:47:00Z</dcterms:modified>
</cp:coreProperties>
</file>