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="002A7CFD">
        <w:rPr>
          <w:rFonts w:eastAsia="Times New Roman"/>
          <w:color w:val="auto"/>
          <w:sz w:val="18"/>
          <w:szCs w:val="18"/>
        </w:rPr>
        <w:t xml:space="preserve">  </w:t>
      </w:r>
      <w:r w:rsidRPr="00F12966">
        <w:rPr>
          <w:rFonts w:eastAsia="Times New Roman"/>
          <w:color w:val="auto"/>
          <w:sz w:val="18"/>
          <w:szCs w:val="18"/>
        </w:rPr>
        <w:t xml:space="preserve">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AB3042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8</w:t>
      </w:r>
      <w:bookmarkStart w:id="0" w:name="_GoBack"/>
      <w:bookmarkEnd w:id="0"/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363C5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r w:rsidRPr="00F12966">
        <w:rPr>
          <w:rFonts w:ascii="Garamond" w:eastAsia="Times New Roman" w:hAnsi="Garamond"/>
          <w:b/>
          <w:color w:val="auto"/>
        </w:rPr>
        <w:t>„</w:t>
      </w:r>
      <w:r w:rsidR="00AB3042" w:rsidRPr="00CE547B">
        <w:rPr>
          <w:rFonts w:ascii="Garamond" w:hAnsi="Garamond"/>
          <w:b/>
        </w:rPr>
        <w:t xml:space="preserve">Kurs stylizacji paznokci metodą żelową </w:t>
      </w:r>
      <w:r w:rsidR="00AB3042">
        <w:rPr>
          <w:rFonts w:ascii="Garamond" w:hAnsi="Garamond"/>
          <w:b/>
        </w:rPr>
        <w:br/>
      </w:r>
      <w:r w:rsidR="00AB3042" w:rsidRPr="00CE547B">
        <w:rPr>
          <w:rFonts w:ascii="Garamond" w:hAnsi="Garamond"/>
          <w:b/>
        </w:rPr>
        <w:t>i hybrydową od podstaw</w:t>
      </w:r>
      <w:r w:rsidR="00A0308C">
        <w:rPr>
          <w:rFonts w:ascii="Garamond" w:hAnsi="Garamond"/>
          <w:b/>
        </w:rPr>
        <w:t>”</w:t>
      </w:r>
      <w:r w:rsidRPr="00F12966">
        <w:rPr>
          <w:rFonts w:ascii="Garamond" w:eastAsia="Times New Roman" w:hAnsi="Garamond"/>
          <w:color w:val="auto"/>
        </w:rPr>
        <w:t xml:space="preserve"> dla </w:t>
      </w:r>
      <w:r w:rsidR="001B68A9">
        <w:rPr>
          <w:rFonts w:ascii="Garamond" w:eastAsia="Times New Roman" w:hAnsi="Garamond"/>
          <w:color w:val="auto"/>
        </w:rPr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 w:rsidR="001B68A9"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w Powiatowym Urzędzie Pracy </w:t>
      </w:r>
      <w:r w:rsidR="00AB3042">
        <w:rPr>
          <w:rFonts w:ascii="Garamond" w:eastAsia="Times New Roman" w:hAnsi="Garamond"/>
          <w:color w:val="auto"/>
        </w:rPr>
        <w:br/>
      </w:r>
      <w:r w:rsidRPr="00F12966">
        <w:rPr>
          <w:rFonts w:ascii="Garamond" w:eastAsia="Times New Roman" w:hAnsi="Garamond"/>
          <w:color w:val="auto"/>
        </w:rPr>
        <w:t>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>wpis do rejestru instytucji szkoleniowych prowadzony przez wojewódzki urząd pracy właściwy ze względu na siedzibę instytucji szkoleniowej, zgodnie z art. 20 ust. 1 ustawy z dnia 20 kwietnia 2004 roku o promocji zatrudnienia instytucjach rynku pracy (tekst jednolity: Dz. U. z 202</w:t>
      </w:r>
      <w:r w:rsidR="00D16DE1">
        <w:rPr>
          <w:rFonts w:ascii="Garamond" w:eastAsia="Times New Roman" w:hAnsi="Garamond"/>
          <w:color w:val="auto"/>
        </w:rPr>
        <w:t>5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 w:rsidR="00D16DE1">
        <w:rPr>
          <w:rFonts w:ascii="Garamond" w:eastAsia="Times New Roman" w:hAnsi="Garamond"/>
          <w:color w:val="auto"/>
        </w:rPr>
        <w:t>214</w:t>
      </w:r>
      <w:r w:rsidRPr="00F12966">
        <w:rPr>
          <w:rFonts w:ascii="Garamond" w:eastAsia="Times New Roman" w:hAnsi="Garamond"/>
          <w:color w:val="auto"/>
        </w:rPr>
        <w:t>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B073B"/>
    <w:rsid w:val="000B693A"/>
    <w:rsid w:val="001268A4"/>
    <w:rsid w:val="00130296"/>
    <w:rsid w:val="00140C26"/>
    <w:rsid w:val="00185E95"/>
    <w:rsid w:val="001928D4"/>
    <w:rsid w:val="001B68A9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A7CFD"/>
    <w:rsid w:val="002C03A9"/>
    <w:rsid w:val="002C0D41"/>
    <w:rsid w:val="002C2FD5"/>
    <w:rsid w:val="002E248F"/>
    <w:rsid w:val="002E2E43"/>
    <w:rsid w:val="002F1B36"/>
    <w:rsid w:val="00321FC4"/>
    <w:rsid w:val="003254DF"/>
    <w:rsid w:val="00335395"/>
    <w:rsid w:val="00337DEE"/>
    <w:rsid w:val="00363C53"/>
    <w:rsid w:val="00390D66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7C7583"/>
    <w:rsid w:val="00814C4C"/>
    <w:rsid w:val="008152BB"/>
    <w:rsid w:val="00824800"/>
    <w:rsid w:val="00831C72"/>
    <w:rsid w:val="00846C02"/>
    <w:rsid w:val="008850D9"/>
    <w:rsid w:val="008A3021"/>
    <w:rsid w:val="009265F0"/>
    <w:rsid w:val="009531CC"/>
    <w:rsid w:val="009664D1"/>
    <w:rsid w:val="009703E0"/>
    <w:rsid w:val="009B0FCF"/>
    <w:rsid w:val="009B1F0A"/>
    <w:rsid w:val="009F4046"/>
    <w:rsid w:val="009F6A11"/>
    <w:rsid w:val="00A0308C"/>
    <w:rsid w:val="00A14745"/>
    <w:rsid w:val="00A3528A"/>
    <w:rsid w:val="00A44314"/>
    <w:rsid w:val="00A61B15"/>
    <w:rsid w:val="00A779F3"/>
    <w:rsid w:val="00A857EA"/>
    <w:rsid w:val="00AB3042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D3032"/>
    <w:rsid w:val="00CE373C"/>
    <w:rsid w:val="00D16DE1"/>
    <w:rsid w:val="00D34F47"/>
    <w:rsid w:val="00D41D2D"/>
    <w:rsid w:val="00D730D8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2929798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52C9F-38BE-4504-AF0E-816199B2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20</cp:revision>
  <cp:lastPrinted>2025-03-10T13:49:00Z</cp:lastPrinted>
  <dcterms:created xsi:type="dcterms:W3CDTF">2023-07-24T06:48:00Z</dcterms:created>
  <dcterms:modified xsi:type="dcterms:W3CDTF">2025-03-18T07:45:00Z</dcterms:modified>
</cp:coreProperties>
</file>