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686119">
        <w:rPr>
          <w:rFonts w:ascii="Garamond" w:eastAsia="Times New Roman" w:hAnsi="Garamond"/>
          <w:b/>
          <w:color w:val="auto"/>
          <w:shd w:val="clear" w:color="auto" w:fill="FFFFFF"/>
        </w:rPr>
        <w:t>9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686119">
        <w:rPr>
          <w:rFonts w:ascii="Garamond" w:eastAsia="Times New Roman" w:hAnsi="Garamond"/>
          <w:b/>
          <w:color w:val="auto"/>
          <w:shd w:val="clear" w:color="auto" w:fill="FFFFFF"/>
        </w:rPr>
        <w:t>9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686119">
        <w:rPr>
          <w:rFonts w:ascii="Garamond" w:hAnsi="Garamond"/>
          <w:b/>
        </w:rPr>
        <w:t>Prawo jazdy kat. C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686119">
        <w:rPr>
          <w:rFonts w:ascii="Garamond" w:eastAsia="Times New Roman" w:hAnsi="Garamond"/>
          <w:color w:val="auto"/>
        </w:rPr>
        <w:t>3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686119">
        <w:rPr>
          <w:rFonts w:ascii="Garamond" w:eastAsia="Times New Roman" w:hAnsi="Garamond"/>
          <w:color w:val="auto"/>
        </w:rPr>
        <w:t>ób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686119">
        <w:rPr>
          <w:rFonts w:ascii="Garamond" w:eastAsia="Times New Roman" w:hAnsi="Garamond"/>
          <w:color w:val="auto"/>
        </w:rPr>
        <w:t>ych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686119">
        <w:rPr>
          <w:rFonts w:ascii="Garamond" w:eastAsia="Times New Roman" w:hAnsi="Garamond"/>
          <w:color w:val="auto"/>
        </w:rPr>
        <w:t>ych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686119">
              <w:rPr>
                <w:rFonts w:ascii="Garamond" w:eastAsia="Times New Roman" w:hAnsi="Garamond"/>
                <w:b/>
              </w:rPr>
              <w:t>3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686119">
              <w:rPr>
                <w:rFonts w:ascii="Garamond" w:eastAsia="Times New Roman" w:hAnsi="Garamond"/>
                <w:b/>
              </w:rPr>
              <w:t>by</w:t>
            </w:r>
            <w:bookmarkStart w:id="2" w:name="_GoBack"/>
            <w:bookmarkEnd w:id="2"/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686119">
        <w:rPr>
          <w:rFonts w:ascii="Garamond" w:hAnsi="Garamond"/>
          <w:b/>
        </w:rPr>
        <w:t>Prawo jazdy kat. C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86119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8EA6FDB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A1768-7CCD-4768-97A3-4A8A8707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2442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50</cp:revision>
  <cp:lastPrinted>2025-02-17T12:27:00Z</cp:lastPrinted>
  <dcterms:created xsi:type="dcterms:W3CDTF">2023-03-31T11:09:00Z</dcterms:created>
  <dcterms:modified xsi:type="dcterms:W3CDTF">2025-03-18T08:22:00Z</dcterms:modified>
</cp:coreProperties>
</file>