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752BA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9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752BA3">
        <w:rPr>
          <w:rFonts w:ascii="Garamond" w:hAnsi="Garamond"/>
          <w:b/>
        </w:rPr>
        <w:t>Prawo jazdy kat. C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752BA3">
        <w:rPr>
          <w:rFonts w:ascii="Garamond" w:eastAsia="Times New Roman" w:hAnsi="Garamond"/>
          <w:color w:val="auto"/>
        </w:rPr>
        <w:t>3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752BA3">
        <w:rPr>
          <w:rFonts w:ascii="Garamond" w:eastAsia="Times New Roman" w:hAnsi="Garamond"/>
          <w:color w:val="auto"/>
        </w:rPr>
        <w:t>ób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752BA3">
        <w:rPr>
          <w:rFonts w:ascii="Garamond" w:eastAsia="Times New Roman" w:hAnsi="Garamond"/>
          <w:color w:val="auto"/>
        </w:rPr>
        <w:t>ych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752BA3">
        <w:rPr>
          <w:rFonts w:ascii="Garamond" w:eastAsia="Times New Roman" w:hAnsi="Garamond"/>
          <w:color w:val="auto"/>
        </w:rPr>
        <w:t>ych</w:t>
      </w:r>
      <w:bookmarkStart w:id="0" w:name="_GoBack"/>
      <w:bookmarkEnd w:id="0"/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D16DE1">
        <w:rPr>
          <w:rFonts w:ascii="Garamond" w:eastAsia="Times New Roman" w:hAnsi="Garamond"/>
          <w:color w:val="auto"/>
        </w:rPr>
        <w:t>214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52BA3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07DA4CA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7B23-D70D-4434-852F-5E0747F4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20</cp:revision>
  <cp:lastPrinted>2025-03-10T13:49:00Z</cp:lastPrinted>
  <dcterms:created xsi:type="dcterms:W3CDTF">2023-07-24T06:48:00Z</dcterms:created>
  <dcterms:modified xsi:type="dcterms:W3CDTF">2025-03-18T08:23:00Z</dcterms:modified>
</cp:coreProperties>
</file>