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BA435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9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BA4356">
        <w:rPr>
          <w:rFonts w:ascii="Garamond" w:hAnsi="Garamond"/>
          <w:b/>
        </w:rPr>
        <w:t xml:space="preserve">Prawo jazdy </w:t>
      </w:r>
      <w:r w:rsidR="00BA4356">
        <w:rPr>
          <w:rFonts w:ascii="Garamond" w:hAnsi="Garamond"/>
          <w:b/>
        </w:rPr>
        <w:br/>
      </w:r>
      <w:bookmarkStart w:id="0" w:name="_GoBack"/>
      <w:bookmarkEnd w:id="0"/>
      <w:r w:rsidR="00BA4356">
        <w:rPr>
          <w:rFonts w:ascii="Garamond" w:hAnsi="Garamond"/>
          <w:b/>
        </w:rPr>
        <w:t>kat. C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BA4356">
        <w:rPr>
          <w:rFonts w:ascii="Garamond" w:eastAsia="Times New Roman" w:hAnsi="Garamond"/>
          <w:color w:val="auto"/>
        </w:rPr>
        <w:t>3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BA4356">
        <w:rPr>
          <w:rFonts w:ascii="Garamond" w:eastAsia="Times New Roman" w:hAnsi="Garamond"/>
          <w:color w:val="auto"/>
        </w:rPr>
        <w:t>ób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BA4356">
        <w:rPr>
          <w:rFonts w:ascii="Garamond" w:eastAsia="Times New Roman" w:hAnsi="Garamond"/>
          <w:color w:val="auto"/>
        </w:rPr>
        <w:t>ych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BA4356">
        <w:rPr>
          <w:rFonts w:ascii="Garamond" w:eastAsia="Times New Roman" w:hAnsi="Garamond"/>
          <w:color w:val="auto"/>
        </w:rPr>
        <w:t>ych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A4356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B545C2B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944B-88C1-4CE0-B26F-DEDC0254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18</cp:revision>
  <cp:lastPrinted>2023-07-20T11:13:00Z</cp:lastPrinted>
  <dcterms:created xsi:type="dcterms:W3CDTF">2023-07-24T06:52:00Z</dcterms:created>
  <dcterms:modified xsi:type="dcterms:W3CDTF">2025-03-18T08:24:00Z</dcterms:modified>
</cp:coreProperties>
</file>