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F267D5">
        <w:rPr>
          <w:rFonts w:ascii="Garamond" w:eastAsia="Times New Roman" w:hAnsi="Garamond"/>
          <w:b/>
          <w:color w:val="auto"/>
          <w:shd w:val="clear" w:color="auto" w:fill="FFFFFF"/>
        </w:rPr>
        <w:t>10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F267D5">
        <w:rPr>
          <w:rFonts w:ascii="Garamond" w:eastAsia="Times New Roman" w:hAnsi="Garamond"/>
          <w:b/>
          <w:color w:val="auto"/>
          <w:shd w:val="clear" w:color="auto" w:fill="FFFFFF"/>
        </w:rPr>
        <w:t>10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F267D5">
        <w:rPr>
          <w:rFonts w:ascii="Garamond" w:hAnsi="Garamond"/>
          <w:b/>
        </w:rPr>
        <w:t>Monter instalacji grzewczych, sanitarnych i gazowych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AC653E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AC653E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73FA6">
        <w:rPr>
          <w:rFonts w:ascii="Garamond" w:eastAsia="Times New Roman" w:hAnsi="Garamond"/>
          <w:color w:val="auto"/>
        </w:rPr>
        <w:t>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AC653E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AC653E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F267D5">
        <w:rPr>
          <w:rFonts w:ascii="Garamond" w:hAnsi="Garamond"/>
          <w:b/>
        </w:rPr>
        <w:t>Monter instalacji grzewczych, sanitarnych i gazowych</w:t>
      </w:r>
      <w:bookmarkStart w:id="2" w:name="_GoBack"/>
      <w:bookmarkEnd w:id="2"/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3" w:name="_Hlk47957172"/>
      <w:r w:rsidRPr="00B91D71">
        <w:rPr>
          <w:rFonts w:ascii="Garamond" w:eastAsia="Times New Roman" w:hAnsi="Garamond"/>
          <w:bCs/>
        </w:rPr>
        <w:t>–</w:t>
      </w:r>
      <w:bookmarkEnd w:id="3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lastRenderedPageBreak/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321FC4"/>
    <w:rsid w:val="00335395"/>
    <w:rsid w:val="00337DEE"/>
    <w:rsid w:val="00373FA6"/>
    <w:rsid w:val="003D49AE"/>
    <w:rsid w:val="003E3CDF"/>
    <w:rsid w:val="00407B12"/>
    <w:rsid w:val="00435C64"/>
    <w:rsid w:val="0045391C"/>
    <w:rsid w:val="00456C09"/>
    <w:rsid w:val="004B5426"/>
    <w:rsid w:val="004B7791"/>
    <w:rsid w:val="00511ED8"/>
    <w:rsid w:val="00526859"/>
    <w:rsid w:val="00544455"/>
    <w:rsid w:val="00550DF3"/>
    <w:rsid w:val="00551B45"/>
    <w:rsid w:val="00597888"/>
    <w:rsid w:val="00597D9D"/>
    <w:rsid w:val="005D385C"/>
    <w:rsid w:val="00640E61"/>
    <w:rsid w:val="006A3F12"/>
    <w:rsid w:val="006C4BEC"/>
    <w:rsid w:val="00737FDC"/>
    <w:rsid w:val="007615CD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45FD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67D5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A23D0DD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3EC0B-6DAF-4D41-B32E-363604B6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2452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51</cp:revision>
  <cp:lastPrinted>2025-02-17T12:27:00Z</cp:lastPrinted>
  <dcterms:created xsi:type="dcterms:W3CDTF">2023-03-31T11:09:00Z</dcterms:created>
  <dcterms:modified xsi:type="dcterms:W3CDTF">2025-03-20T10:25:00Z</dcterms:modified>
</cp:coreProperties>
</file>