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CC4C8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10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CC4C85">
        <w:rPr>
          <w:rFonts w:ascii="Garamond" w:hAnsi="Garamond"/>
          <w:b/>
        </w:rPr>
        <w:t>Monter instalacji grzewczych, sanitarnych i gazowych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09423A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C4C85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F87FA1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BBDA-E726-46CC-BD9B-805010B4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19</cp:revision>
  <cp:lastPrinted>2023-07-20T11:13:00Z</cp:lastPrinted>
  <dcterms:created xsi:type="dcterms:W3CDTF">2023-07-24T06:52:00Z</dcterms:created>
  <dcterms:modified xsi:type="dcterms:W3CDTF">2025-03-20T10:30:00Z</dcterms:modified>
</cp:coreProperties>
</file>