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11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11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07B12">
        <w:rPr>
          <w:rFonts w:ascii="Garamond" w:hAnsi="Garamond"/>
          <w:b/>
        </w:rPr>
        <w:t>Specjalista ds. kadr i płac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07B12">
        <w:rPr>
          <w:rFonts w:ascii="Garamond" w:hAnsi="Garamond"/>
          <w:b/>
        </w:rPr>
        <w:t>Specjalista ds. kadr i płac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1BF35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0E24-77E9-41E9-82B3-BA444839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50</cp:revision>
  <cp:lastPrinted>2025-02-17T12:27:00Z</cp:lastPrinted>
  <dcterms:created xsi:type="dcterms:W3CDTF">2023-03-31T11:09:00Z</dcterms:created>
  <dcterms:modified xsi:type="dcterms:W3CDTF">2025-03-31T06:10:00Z</dcterms:modified>
</cp:coreProperties>
</file>