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F4526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11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FD027C">
        <w:rPr>
          <w:rFonts w:ascii="Garamond" w:hAnsi="Garamond"/>
          <w:b/>
        </w:rPr>
        <w:t>Specjalista ds. kadr i płac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391BE7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A6CE-8D3B-493F-99C6-47AB5A3C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18</cp:revision>
  <cp:lastPrinted>2023-07-20T11:13:00Z</cp:lastPrinted>
  <dcterms:created xsi:type="dcterms:W3CDTF">2023-07-24T06:52:00Z</dcterms:created>
  <dcterms:modified xsi:type="dcterms:W3CDTF">2025-03-31T06:11:00Z</dcterms:modified>
</cp:coreProperties>
</file>