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2F3DB5">
        <w:rPr>
          <w:rFonts w:ascii="Garamond" w:eastAsia="Times New Roman" w:hAnsi="Garamond"/>
          <w:b/>
          <w:color w:val="auto"/>
          <w:shd w:val="clear" w:color="auto" w:fill="FFFFFF"/>
        </w:rPr>
        <w:t>1</w:t>
      </w:r>
      <w:r w:rsidR="00C13EB9">
        <w:rPr>
          <w:rFonts w:ascii="Garamond" w:eastAsia="Times New Roman" w:hAnsi="Garamond"/>
          <w:b/>
          <w:color w:val="auto"/>
          <w:shd w:val="clear" w:color="auto" w:fill="FFFFFF"/>
        </w:rPr>
        <w:t>2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2F3DB5">
        <w:rPr>
          <w:rFonts w:ascii="Garamond" w:eastAsia="Times New Roman" w:hAnsi="Garamond"/>
          <w:b/>
          <w:color w:val="auto"/>
          <w:shd w:val="clear" w:color="auto" w:fill="FFFFFF"/>
        </w:rPr>
        <w:t>1</w:t>
      </w:r>
      <w:r w:rsidR="00C13EB9">
        <w:rPr>
          <w:rFonts w:ascii="Garamond" w:eastAsia="Times New Roman" w:hAnsi="Garamond"/>
          <w:b/>
          <w:color w:val="auto"/>
          <w:shd w:val="clear" w:color="auto" w:fill="FFFFFF"/>
        </w:rPr>
        <w:t>2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r w:rsidRPr="00B91D71">
        <w:rPr>
          <w:rFonts w:ascii="Garamond" w:eastAsia="Times New Roman" w:hAnsi="Garamond"/>
          <w:b/>
          <w:color w:val="auto"/>
        </w:rPr>
        <w:t>„</w:t>
      </w:r>
      <w:r w:rsidR="00C13EB9">
        <w:rPr>
          <w:rFonts w:ascii="Garamond" w:hAnsi="Garamond"/>
          <w:b/>
        </w:rPr>
        <w:t>Prawo jazdy kat. B</w:t>
      </w:r>
      <w:r w:rsidRPr="00B91D71">
        <w:rPr>
          <w:rFonts w:ascii="Garamond" w:eastAsia="Times New Roman" w:hAnsi="Garamond"/>
          <w:b/>
          <w:color w:val="auto"/>
        </w:rPr>
        <w:t>”</w:t>
      </w:r>
      <w:r w:rsidRPr="00B91D71">
        <w:rPr>
          <w:rFonts w:ascii="Garamond" w:eastAsia="Times New Roman" w:hAnsi="Garamond"/>
          <w:color w:val="auto"/>
        </w:rPr>
        <w:t xml:space="preserve"> dla </w:t>
      </w:r>
      <w:r w:rsidR="00AC653E">
        <w:rPr>
          <w:rFonts w:ascii="Garamond" w:eastAsia="Times New Roman" w:hAnsi="Garamond"/>
          <w:color w:val="auto"/>
        </w:rPr>
        <w:t>1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AC653E">
        <w:rPr>
          <w:rFonts w:ascii="Garamond" w:eastAsia="Times New Roman" w:hAnsi="Garamond"/>
          <w:color w:val="auto"/>
        </w:rPr>
        <w:t>oby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373FA6">
        <w:rPr>
          <w:rFonts w:ascii="Garamond" w:eastAsia="Times New Roman" w:hAnsi="Garamond"/>
          <w:color w:val="auto"/>
        </w:rPr>
        <w:t>n</w:t>
      </w:r>
      <w:r w:rsidR="00AC653E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AC653E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AC653E">
              <w:rPr>
                <w:rFonts w:ascii="Garamond" w:eastAsia="Times New Roman" w:hAnsi="Garamond"/>
                <w:b/>
              </w:rPr>
              <w:t>1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AC653E">
              <w:rPr>
                <w:rFonts w:ascii="Garamond" w:eastAsia="Times New Roman" w:hAnsi="Garamond"/>
                <w:b/>
              </w:rPr>
              <w:t>bę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3.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Nazwa szkolenia</w:t>
      </w:r>
      <w:r w:rsidRPr="00B91D71">
        <w:rPr>
          <w:rFonts w:eastAsia="Times New Roman"/>
          <w:bCs/>
        </w:rPr>
        <w:t xml:space="preserve">: </w:t>
      </w:r>
      <w:r w:rsidR="00C13EB9">
        <w:rPr>
          <w:rFonts w:ascii="Garamond" w:hAnsi="Garamond"/>
          <w:b/>
        </w:rPr>
        <w:t>Prawo jazdy kat. B</w:t>
      </w:r>
      <w:bookmarkStart w:id="2" w:name="_GoBack"/>
      <w:bookmarkEnd w:id="2"/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3" w:name="_Hlk47957172"/>
      <w:r w:rsidRPr="00B91D71">
        <w:rPr>
          <w:rFonts w:ascii="Garamond" w:eastAsia="Times New Roman" w:hAnsi="Garamond"/>
          <w:bCs/>
        </w:rPr>
        <w:t>–</w:t>
      </w:r>
      <w:bookmarkEnd w:id="3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lastRenderedPageBreak/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456C09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  <w:r>
        <w:br w:type="page"/>
      </w: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53215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2F3DB5"/>
    <w:rsid w:val="00321FC4"/>
    <w:rsid w:val="00335395"/>
    <w:rsid w:val="00337DEE"/>
    <w:rsid w:val="00373FA6"/>
    <w:rsid w:val="003D49AE"/>
    <w:rsid w:val="003E3CDF"/>
    <w:rsid w:val="00407B12"/>
    <w:rsid w:val="00435C64"/>
    <w:rsid w:val="0045391C"/>
    <w:rsid w:val="00456C09"/>
    <w:rsid w:val="004B5426"/>
    <w:rsid w:val="004B7791"/>
    <w:rsid w:val="00511ED8"/>
    <w:rsid w:val="00526859"/>
    <w:rsid w:val="00544455"/>
    <w:rsid w:val="00550DF3"/>
    <w:rsid w:val="00551B45"/>
    <w:rsid w:val="00597888"/>
    <w:rsid w:val="00597D9D"/>
    <w:rsid w:val="005D385C"/>
    <w:rsid w:val="00640E61"/>
    <w:rsid w:val="006A3F12"/>
    <w:rsid w:val="006C4BEC"/>
    <w:rsid w:val="00737FDC"/>
    <w:rsid w:val="007615CD"/>
    <w:rsid w:val="007C66D1"/>
    <w:rsid w:val="007E05B8"/>
    <w:rsid w:val="00804132"/>
    <w:rsid w:val="00811DAC"/>
    <w:rsid w:val="00814C4C"/>
    <w:rsid w:val="008152BB"/>
    <w:rsid w:val="00824800"/>
    <w:rsid w:val="00831C72"/>
    <w:rsid w:val="00846C02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C625A"/>
    <w:rsid w:val="00BE7305"/>
    <w:rsid w:val="00C13EB9"/>
    <w:rsid w:val="00C14F48"/>
    <w:rsid w:val="00C24B1C"/>
    <w:rsid w:val="00C329B5"/>
    <w:rsid w:val="00C44ECF"/>
    <w:rsid w:val="00C634F0"/>
    <w:rsid w:val="00CE373C"/>
    <w:rsid w:val="00D24F94"/>
    <w:rsid w:val="00D34F47"/>
    <w:rsid w:val="00D878A2"/>
    <w:rsid w:val="00DE2A67"/>
    <w:rsid w:val="00E04FEA"/>
    <w:rsid w:val="00E06F99"/>
    <w:rsid w:val="00E379C1"/>
    <w:rsid w:val="00E54526"/>
    <w:rsid w:val="00EA0B44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FC99DF5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E62D7-1904-4DD6-8FB8-58FF0D5A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8</Pages>
  <Words>2442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51</cp:revision>
  <cp:lastPrinted>2025-02-17T12:27:00Z</cp:lastPrinted>
  <dcterms:created xsi:type="dcterms:W3CDTF">2023-03-31T11:09:00Z</dcterms:created>
  <dcterms:modified xsi:type="dcterms:W3CDTF">2025-04-04T11:20:00Z</dcterms:modified>
</cp:coreProperties>
</file>