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D508F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508F8">
        <w:rPr>
          <w:rFonts w:ascii="Garamond" w:hAnsi="Garamond"/>
          <w:b/>
        </w:rPr>
        <w:t>Pra</w:t>
      </w:r>
      <w:bookmarkStart w:id="0" w:name="_GoBack"/>
      <w:bookmarkEnd w:id="0"/>
      <w:r w:rsidR="00D508F8">
        <w:rPr>
          <w:rFonts w:ascii="Garamond" w:hAnsi="Garamond"/>
          <w:b/>
        </w:rPr>
        <w:t>wo jazdy kat. B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508F8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618E0E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67F-B831-4E28-AC43-F265E097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2025-03-10T13:49:00Z</cp:lastPrinted>
  <dcterms:created xsi:type="dcterms:W3CDTF">2023-07-24T06:48:00Z</dcterms:created>
  <dcterms:modified xsi:type="dcterms:W3CDTF">2025-04-04T11:20:00Z</dcterms:modified>
</cp:coreProperties>
</file>