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.1</w:t>
      </w:r>
      <w:bookmarkStart w:id="0" w:name="_GoBack"/>
      <w:bookmarkEnd w:id="0"/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70C1F" w:rsidRPr="004C1F40">
        <w:rPr>
          <w:rFonts w:ascii="Garamond" w:hAnsi="Garamond"/>
          <w:b/>
        </w:rPr>
        <w:t>Prawo jazdy kat. C</w:t>
      </w:r>
      <w:r w:rsidR="00D70C1F">
        <w:rPr>
          <w:rFonts w:ascii="Garamond" w:hAnsi="Garamond"/>
          <w:b/>
        </w:rPr>
        <w:t>+E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D70C1F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D70C1F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624090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79DD-FF78-45CF-AFB4-F1F09B59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2025-03-10T13:49:00Z</cp:lastPrinted>
  <dcterms:created xsi:type="dcterms:W3CDTF">2023-07-24T06:48:00Z</dcterms:created>
  <dcterms:modified xsi:type="dcterms:W3CDTF">2025-04-14T11:53:00Z</dcterms:modified>
</cp:coreProperties>
</file>