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907AF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907AFD" w:rsidRPr="004C1F40">
        <w:rPr>
          <w:rFonts w:ascii="Garamond" w:hAnsi="Garamond"/>
          <w:b/>
        </w:rPr>
        <w:t>Prawo jazdy kat. C</w:t>
      </w:r>
      <w:r w:rsidR="00907AFD">
        <w:rPr>
          <w:rFonts w:ascii="Garamond" w:hAnsi="Garamond"/>
          <w:b/>
        </w:rPr>
        <w:t>+E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907AFD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907AFD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907AFD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907AFD">
        <w:rPr>
          <w:rFonts w:ascii="Garamond" w:eastAsia="Times New Roman" w:hAnsi="Garamond"/>
          <w:color w:val="auto"/>
        </w:rPr>
        <w:t>ej</w:t>
      </w:r>
      <w:bookmarkStart w:id="0" w:name="_GoBack"/>
      <w:bookmarkEnd w:id="0"/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07AFD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A4356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821087B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CAA0B-8CC7-46A6-8AD6-9E0FB8E2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19</cp:revision>
  <cp:lastPrinted>2023-07-20T11:13:00Z</cp:lastPrinted>
  <dcterms:created xsi:type="dcterms:W3CDTF">2023-07-24T06:52:00Z</dcterms:created>
  <dcterms:modified xsi:type="dcterms:W3CDTF">2025-04-14T11:53:00Z</dcterms:modified>
</cp:coreProperties>
</file>