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7730A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7730AA">
        <w:rPr>
          <w:rFonts w:ascii="Garamond" w:hAnsi="Garamond"/>
          <w:b/>
        </w:rPr>
        <w:t>Kurs komputerowy – MS Office (poziom podstawowy)</w:t>
      </w:r>
      <w:bookmarkStart w:id="0" w:name="_GoBack"/>
      <w:bookmarkEnd w:id="0"/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730AA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508F8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521392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D80B-7AD7-4B2E-8DB5-8A19B435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22</cp:revision>
  <cp:lastPrinted>2025-03-10T13:49:00Z</cp:lastPrinted>
  <dcterms:created xsi:type="dcterms:W3CDTF">2023-07-24T06:48:00Z</dcterms:created>
  <dcterms:modified xsi:type="dcterms:W3CDTF">2025-04-14T11:40:00Z</dcterms:modified>
</cp:coreProperties>
</file>