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7A0ED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A0EDE" w:rsidRPr="005A4867">
        <w:rPr>
          <w:rFonts w:ascii="Garamond" w:hAnsi="Garamond"/>
          <w:b/>
        </w:rPr>
        <w:t>Kurs tatuażu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DC5B36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4C5B-7166-4072-902B-21AD90F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2023-07-20T11:13:00Z</cp:lastPrinted>
  <dcterms:created xsi:type="dcterms:W3CDTF">2023-07-24T06:52:00Z</dcterms:created>
  <dcterms:modified xsi:type="dcterms:W3CDTF">2025-04-14T11:45:00Z</dcterms:modified>
</cp:coreProperties>
</file>