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2A7CFD">
        <w:rPr>
          <w:rFonts w:eastAsia="Times New Roman"/>
          <w:color w:val="auto"/>
          <w:sz w:val="18"/>
          <w:szCs w:val="18"/>
        </w:rPr>
        <w:t xml:space="preserve">  </w:t>
      </w:r>
      <w:r w:rsidRPr="00F12966">
        <w:rPr>
          <w:rFonts w:eastAsia="Times New Roman"/>
          <w:color w:val="auto"/>
          <w:sz w:val="18"/>
          <w:szCs w:val="18"/>
        </w:rPr>
        <w:t xml:space="preserve">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</w:t>
      </w:r>
      <w:r w:rsidR="00E247DD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1.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r w:rsidR="00BF1E0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363C5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="00BF1E09">
        <w:rPr>
          <w:rFonts w:ascii="Garamond" w:hAnsi="Garamond"/>
          <w:b/>
        </w:rPr>
        <w:t>Szkolenie inspektorów ochrony przeciwpożarowej</w:t>
      </w:r>
      <w:r w:rsidR="00A0308C">
        <w:rPr>
          <w:rFonts w:ascii="Garamond" w:hAnsi="Garamond"/>
          <w:b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1B68A9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1B68A9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1B68A9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D16DE1">
        <w:rPr>
          <w:rFonts w:ascii="Garamond" w:eastAsia="Times New Roman" w:hAnsi="Garamond"/>
          <w:color w:val="auto"/>
        </w:rPr>
        <w:t>5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D16DE1">
        <w:rPr>
          <w:rFonts w:ascii="Garamond" w:eastAsia="Times New Roman" w:hAnsi="Garamond"/>
          <w:color w:val="auto"/>
        </w:rPr>
        <w:t>214</w:t>
      </w:r>
      <w:r w:rsidR="00E247DD">
        <w:rPr>
          <w:rFonts w:ascii="Garamond" w:eastAsia="Times New Roman" w:hAnsi="Garamond"/>
          <w:color w:val="auto"/>
        </w:rPr>
        <w:t xml:space="preserve"> z </w:t>
      </w:r>
      <w:proofErr w:type="spellStart"/>
      <w:r w:rsidR="00E247DD">
        <w:rPr>
          <w:rFonts w:ascii="Garamond" w:eastAsia="Times New Roman" w:hAnsi="Garamond"/>
          <w:color w:val="auto"/>
        </w:rPr>
        <w:t>późn</w:t>
      </w:r>
      <w:proofErr w:type="spellEnd"/>
      <w:r w:rsidR="00E247DD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363C53">
        <w:rPr>
          <w:rFonts w:ascii="Garamond" w:eastAsia="Times New Roman" w:hAnsi="Garamond"/>
          <w:bCs/>
          <w:color w:val="auto"/>
        </w:rPr>
        <w:t>5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B073B"/>
    <w:rsid w:val="000B693A"/>
    <w:rsid w:val="001268A4"/>
    <w:rsid w:val="00130296"/>
    <w:rsid w:val="00140C26"/>
    <w:rsid w:val="00185E95"/>
    <w:rsid w:val="001928D4"/>
    <w:rsid w:val="001B68A9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A7CFD"/>
    <w:rsid w:val="002C03A9"/>
    <w:rsid w:val="002C0D41"/>
    <w:rsid w:val="002C2FD5"/>
    <w:rsid w:val="002E248F"/>
    <w:rsid w:val="002E2E43"/>
    <w:rsid w:val="002F1B36"/>
    <w:rsid w:val="00321FC4"/>
    <w:rsid w:val="003254DF"/>
    <w:rsid w:val="00335395"/>
    <w:rsid w:val="00337DEE"/>
    <w:rsid w:val="00363C53"/>
    <w:rsid w:val="00390D66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7C7583"/>
    <w:rsid w:val="00814C4C"/>
    <w:rsid w:val="008152BB"/>
    <w:rsid w:val="00824800"/>
    <w:rsid w:val="00831C72"/>
    <w:rsid w:val="00846C02"/>
    <w:rsid w:val="008850D9"/>
    <w:rsid w:val="008A3021"/>
    <w:rsid w:val="009265F0"/>
    <w:rsid w:val="009531CC"/>
    <w:rsid w:val="009664D1"/>
    <w:rsid w:val="009703E0"/>
    <w:rsid w:val="009B0FCF"/>
    <w:rsid w:val="009B1F0A"/>
    <w:rsid w:val="009F4046"/>
    <w:rsid w:val="009F6A11"/>
    <w:rsid w:val="00A0308C"/>
    <w:rsid w:val="00A14745"/>
    <w:rsid w:val="00A3528A"/>
    <w:rsid w:val="00A44314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BF1E09"/>
    <w:rsid w:val="00C42692"/>
    <w:rsid w:val="00C44ECF"/>
    <w:rsid w:val="00C45A47"/>
    <w:rsid w:val="00C57022"/>
    <w:rsid w:val="00C634F0"/>
    <w:rsid w:val="00CD3032"/>
    <w:rsid w:val="00CE373C"/>
    <w:rsid w:val="00D16DE1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247DD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8DFDFD7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7B06-5F09-475F-8085-8CCFE7D3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21</cp:revision>
  <cp:lastPrinted>2025-03-10T13:49:00Z</cp:lastPrinted>
  <dcterms:created xsi:type="dcterms:W3CDTF">2023-07-24T06:48:00Z</dcterms:created>
  <dcterms:modified xsi:type="dcterms:W3CDTF">2025-04-14T11:24:00Z</dcterms:modified>
</cp:coreProperties>
</file>