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4A4C9D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eastAsia="Times New Roman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7930C4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="00F45265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3F6087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FD027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3F6087">
        <w:rPr>
          <w:rFonts w:ascii="Garamond" w:hAnsi="Garamond"/>
          <w:b/>
        </w:rPr>
        <w:t>Szkolenie inspektorów ochrony przeciwpożarowej</w:t>
      </w:r>
      <w:bookmarkStart w:id="0" w:name="_GoBack"/>
      <w:bookmarkEnd w:id="0"/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FD027C">
        <w:rPr>
          <w:rFonts w:ascii="Garamond" w:eastAsia="Times New Roman" w:hAnsi="Garamond"/>
          <w:bCs/>
          <w:color w:val="auto"/>
        </w:rPr>
        <w:t>5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07AC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3F6087"/>
    <w:rsid w:val="00435C64"/>
    <w:rsid w:val="0045391C"/>
    <w:rsid w:val="00462219"/>
    <w:rsid w:val="00466D9C"/>
    <w:rsid w:val="004A4C9D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930C4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45265"/>
    <w:rsid w:val="00F66F8C"/>
    <w:rsid w:val="00FA7E4C"/>
    <w:rsid w:val="00FC10A4"/>
    <w:rsid w:val="00FC4DC2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2577587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5EF03-70CD-4AB5-BD87-52AD4DBB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19</cp:revision>
  <cp:lastPrinted>2023-07-20T11:13:00Z</cp:lastPrinted>
  <dcterms:created xsi:type="dcterms:W3CDTF">2023-07-24T06:52:00Z</dcterms:created>
  <dcterms:modified xsi:type="dcterms:W3CDTF">2025-04-14T11:24:00Z</dcterms:modified>
</cp:coreProperties>
</file>