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073111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073111">
        <w:rPr>
          <w:rFonts w:ascii="Garamond" w:eastAsia="Times New Roman" w:hAnsi="Garamond"/>
          <w:b/>
          <w:color w:val="auto"/>
          <w:shd w:val="clear" w:color="auto" w:fill="FFFFFF"/>
        </w:rPr>
        <w:t>8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01F5A" w:rsidRPr="005A4867">
        <w:rPr>
          <w:rFonts w:ascii="Garamond" w:hAnsi="Garamond"/>
          <w:b/>
        </w:rPr>
        <w:t>Kurs tatuażu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501F5A" w:rsidRPr="005A4867">
        <w:rPr>
          <w:rFonts w:ascii="Garamond" w:hAnsi="Garamond"/>
          <w:b/>
        </w:rPr>
        <w:t>Kurs tatuażu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66B99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305B-A5C0-4B58-9DB3-5D49C77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52</cp:revision>
  <cp:lastPrinted>2025-02-17T12:27:00Z</cp:lastPrinted>
  <dcterms:created xsi:type="dcterms:W3CDTF">2023-03-31T11:09:00Z</dcterms:created>
  <dcterms:modified xsi:type="dcterms:W3CDTF">2025-05-05T09:54:00Z</dcterms:modified>
</cp:coreProperties>
</file>