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E247D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r w:rsidR="008C5B6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8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EC40C8" w:rsidRPr="005A4867">
        <w:rPr>
          <w:rFonts w:ascii="Garamond" w:hAnsi="Garamond"/>
          <w:b/>
        </w:rPr>
        <w:t>Kurs tatuażu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D16DE1">
        <w:rPr>
          <w:rFonts w:ascii="Garamond" w:eastAsia="Times New Roman" w:hAnsi="Garamond"/>
          <w:color w:val="auto"/>
        </w:rPr>
        <w:t>214</w:t>
      </w:r>
      <w:r w:rsidR="00E247DD">
        <w:rPr>
          <w:rFonts w:ascii="Garamond" w:eastAsia="Times New Roman" w:hAnsi="Garamond"/>
          <w:color w:val="auto"/>
        </w:rPr>
        <w:t xml:space="preserve"> z </w:t>
      </w:r>
      <w:proofErr w:type="spellStart"/>
      <w:r w:rsidR="00E247DD">
        <w:rPr>
          <w:rFonts w:ascii="Garamond" w:eastAsia="Times New Roman" w:hAnsi="Garamond"/>
          <w:color w:val="auto"/>
        </w:rPr>
        <w:t>późn</w:t>
      </w:r>
      <w:proofErr w:type="spellEnd"/>
      <w:r w:rsidR="00E247DD">
        <w:rPr>
          <w:rFonts w:ascii="Garamond" w:eastAsia="Times New Roman" w:hAnsi="Garamond"/>
          <w:color w:val="auto"/>
        </w:rPr>
        <w:t>. zm.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8C5B6D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247DD"/>
    <w:rsid w:val="00E379C1"/>
    <w:rsid w:val="00E54526"/>
    <w:rsid w:val="00EA0B44"/>
    <w:rsid w:val="00EB400E"/>
    <w:rsid w:val="00EC40C8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FF94FDD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6F373-2F69-4A05-8C0B-B930E159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22</cp:revision>
  <cp:lastPrinted>2025-03-10T13:49:00Z</cp:lastPrinted>
  <dcterms:created xsi:type="dcterms:W3CDTF">2023-07-24T06:48:00Z</dcterms:created>
  <dcterms:modified xsi:type="dcterms:W3CDTF">2025-05-05T09:55:00Z</dcterms:modified>
</cp:coreProperties>
</file>