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60369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A0EDE" w:rsidRPr="005A4867">
        <w:rPr>
          <w:rFonts w:ascii="Garamond" w:hAnsi="Garamond"/>
          <w:b/>
        </w:rPr>
        <w:t>Kurs tatuażu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0F66D7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E56A-CA72-40B1-B8E2-BFC2BE1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2023-07-20T11:13:00Z</cp:lastPrinted>
  <dcterms:created xsi:type="dcterms:W3CDTF">2023-07-24T06:52:00Z</dcterms:created>
  <dcterms:modified xsi:type="dcterms:W3CDTF">2025-05-05T09:55:00Z</dcterms:modified>
</cp:coreProperties>
</file>