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CE78B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9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CE78B5">
        <w:rPr>
          <w:rFonts w:ascii="Garamond" w:hAnsi="Garamond"/>
          <w:b/>
        </w:rPr>
        <w:t>Instruktor fitness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="00E247DD">
        <w:rPr>
          <w:rFonts w:ascii="Garamond" w:eastAsia="Times New Roman" w:hAnsi="Garamond"/>
          <w:color w:val="auto"/>
        </w:rPr>
        <w:t xml:space="preserve"> z </w:t>
      </w:r>
      <w:proofErr w:type="spellStart"/>
      <w:r w:rsidR="00E247DD">
        <w:rPr>
          <w:rFonts w:ascii="Garamond" w:eastAsia="Times New Roman" w:hAnsi="Garamond"/>
          <w:color w:val="auto"/>
        </w:rPr>
        <w:t>późn</w:t>
      </w:r>
      <w:proofErr w:type="spellEnd"/>
      <w:r w:rsidR="00E247DD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8C5B6D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CE78B5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C40C8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4FA724F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1678-0B76-41D5-8712-464A9A8A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23</cp:revision>
  <cp:lastPrinted>2025-03-10T13:49:00Z</cp:lastPrinted>
  <dcterms:created xsi:type="dcterms:W3CDTF">2023-07-24T06:48:00Z</dcterms:created>
  <dcterms:modified xsi:type="dcterms:W3CDTF">2025-05-05T11:46:00Z</dcterms:modified>
</cp:coreProperties>
</file>