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F4526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AA1E7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9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AA1E7D">
        <w:rPr>
          <w:rFonts w:ascii="Garamond" w:hAnsi="Garamond"/>
          <w:b/>
        </w:rPr>
        <w:t>Instruktor fitness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03694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A0EDE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A1E7D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9E9E436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EACB-46A0-4D33-9E56-B6B40A52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21</cp:revision>
  <cp:lastPrinted>2023-07-20T11:13:00Z</cp:lastPrinted>
  <dcterms:created xsi:type="dcterms:W3CDTF">2023-07-24T06:52:00Z</dcterms:created>
  <dcterms:modified xsi:type="dcterms:W3CDTF">2025-05-05T11:46:00Z</dcterms:modified>
</cp:coreProperties>
</file>