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85C" w:rsidRDefault="005D385C" w:rsidP="005D385C">
      <w:pPr>
        <w:spacing w:after="0" w:line="240" w:lineRule="auto"/>
        <w:ind w:left="5664" w:right="0" w:hanging="5664"/>
        <w:jc w:val="left"/>
        <w:outlineLvl w:val="0"/>
        <w:rPr>
          <w:rFonts w:ascii="Garamond" w:eastAsia="Times New Roman" w:hAnsi="Garamond"/>
          <w:b/>
          <w:color w:val="auto"/>
        </w:rPr>
      </w:pPr>
      <w:bookmarkStart w:id="0" w:name="_Hlk189817927"/>
      <w:bookmarkEnd w:id="0"/>
      <w:r w:rsidRPr="005D385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B7E4AD8" wp14:editId="170A3669">
            <wp:extent cx="2247900" cy="752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D71" w:rsidRPr="00B91D71" w:rsidRDefault="00B91D71" w:rsidP="00B91D71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</w:rPr>
      </w:pPr>
      <w:r w:rsidRPr="00B91D71">
        <w:rPr>
          <w:rFonts w:ascii="Garamond" w:eastAsia="Times New Roman" w:hAnsi="Garamond"/>
          <w:b/>
          <w:color w:val="auto"/>
        </w:rPr>
        <w:t>Załącznik nr 1</w:t>
      </w:r>
    </w:p>
    <w:p w:rsidR="00B91D71" w:rsidRPr="00B91D71" w:rsidRDefault="00B91D71" w:rsidP="00B91D71">
      <w:pPr>
        <w:spacing w:after="0" w:line="240" w:lineRule="auto"/>
        <w:ind w:left="0" w:right="0" w:firstLine="0"/>
        <w:jc w:val="righ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do Zapytania ofertowego                                                                                                                                              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8419E">
        <w:rPr>
          <w:rFonts w:ascii="Garamond" w:eastAsia="Times New Roman" w:hAnsi="Garamond"/>
          <w:b/>
          <w:color w:val="auto"/>
          <w:shd w:val="clear" w:color="auto" w:fill="FFFFFF"/>
        </w:rPr>
        <w:t>20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</w:rPr>
      </w:pPr>
      <w:r w:rsidRPr="00B91D71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485900" cy="0"/>
                <wp:effectExtent l="5080" t="6985" r="1397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6700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11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"/>
            </w:pict>
          </mc:Fallback>
        </mc:AlternateContent>
      </w:r>
    </w:p>
    <w:p w:rsidR="00B91D71" w:rsidRPr="00B91D71" w:rsidRDefault="00B91D71" w:rsidP="00B91D71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6"/>
          <w:szCs w:val="16"/>
        </w:rPr>
      </w:pPr>
      <w:r w:rsidRPr="00B91D71">
        <w:rPr>
          <w:rFonts w:ascii="Garamond" w:eastAsia="Times New Roman" w:hAnsi="Garamond"/>
          <w:sz w:val="16"/>
          <w:szCs w:val="16"/>
        </w:rPr>
        <w:t xml:space="preserve">  /pieczęć firmowa Wykonawcy/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FORMULARZ OFERTY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Nazwa Wykonawcy</w:t>
      </w:r>
      <w:r w:rsidRPr="00B91D71">
        <w:rPr>
          <w:rFonts w:eastAsia="Times New Roman"/>
          <w:b/>
          <w:bCs/>
        </w:rPr>
        <w:t>…………………………………………………………………</w:t>
      </w:r>
      <w:r w:rsidR="00804132">
        <w:rPr>
          <w:rFonts w:eastAsia="Times New Roman"/>
          <w:b/>
          <w:bCs/>
        </w:rPr>
        <w:t>…………</w:t>
      </w:r>
      <w:r w:rsidRPr="00B91D71">
        <w:rPr>
          <w:rFonts w:eastAsia="Times New Roman"/>
          <w:b/>
          <w:bCs/>
        </w:rPr>
        <w:t>……………………………….…………………….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Adres</w:t>
      </w:r>
      <w:r w:rsidRPr="00B91D71">
        <w:rPr>
          <w:rFonts w:eastAsia="Times New Roman"/>
          <w:b/>
          <w:bCs/>
        </w:rPr>
        <w:t>………………………………….………………………………………………………………………………………………….………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Telefon</w:t>
      </w:r>
      <w:r w:rsidRPr="00B91D71">
        <w:rPr>
          <w:rFonts w:eastAsia="Times New Roman"/>
          <w:b/>
          <w:bCs/>
        </w:rPr>
        <w:t>………………………………………./</w:t>
      </w:r>
      <w:r w:rsidRPr="00B91D71">
        <w:rPr>
          <w:rFonts w:ascii="Garamond" w:eastAsia="Times New Roman" w:hAnsi="Garamond"/>
          <w:b/>
          <w:bCs/>
        </w:rPr>
        <w:t>email</w:t>
      </w:r>
      <w:r w:rsidRPr="00B91D71">
        <w:rPr>
          <w:rFonts w:eastAsia="Times New Roman"/>
          <w:b/>
          <w:bCs/>
        </w:rPr>
        <w:t>…………………….…………………………………….………………………….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NIP</w:t>
      </w:r>
      <w:r w:rsidRPr="00B91D71">
        <w:rPr>
          <w:rFonts w:eastAsia="Times New Roman"/>
          <w:b/>
          <w:bCs/>
        </w:rPr>
        <w:t>……………………………………….…</w:t>
      </w:r>
      <w:r w:rsidRPr="00B91D71">
        <w:rPr>
          <w:rFonts w:ascii="Garamond" w:eastAsia="Times New Roman" w:hAnsi="Garamond"/>
          <w:b/>
          <w:bCs/>
        </w:rPr>
        <w:t>REGON</w:t>
      </w:r>
      <w:r w:rsidRPr="00B91D71">
        <w:rPr>
          <w:rFonts w:eastAsia="Times New Roman"/>
          <w:b/>
          <w:bCs/>
        </w:rPr>
        <w:t>………………………………………………………………………………….….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/>
          <w:bCs/>
        </w:rPr>
      </w:pPr>
      <w:r w:rsidRPr="00B91D71">
        <w:rPr>
          <w:rFonts w:ascii="Garamond" w:eastAsia="Times New Roman" w:hAnsi="Garamond"/>
          <w:b/>
          <w:bCs/>
        </w:rPr>
        <w:t>FORMA PRAWNA</w:t>
      </w:r>
      <w:r w:rsidRPr="00B91D71">
        <w:rPr>
          <w:rFonts w:eastAsia="Times New Roman"/>
          <w:b/>
          <w:bCs/>
        </w:rPr>
        <w:t>…………………………………………………………………….………………………</w:t>
      </w:r>
      <w:r w:rsidR="00804132">
        <w:rPr>
          <w:rFonts w:eastAsia="Times New Roman"/>
          <w:b/>
          <w:bCs/>
        </w:rPr>
        <w:t>…………..</w:t>
      </w:r>
      <w:r w:rsidRPr="00B91D71">
        <w:rPr>
          <w:rFonts w:eastAsia="Times New Roman"/>
          <w:b/>
          <w:bCs/>
        </w:rPr>
        <w:t>………………….……….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B91D71">
        <w:rPr>
          <w:rFonts w:ascii="Garamond" w:eastAsia="Times New Roman" w:hAnsi="Garamond"/>
          <w:bCs/>
          <w:sz w:val="16"/>
          <w:szCs w:val="16"/>
        </w:rPr>
        <w:t>(osoba fizyczna, spółka z.o.o., spółka cywilna itp.)</w:t>
      </w:r>
    </w:p>
    <w:p w:rsidR="00B91D71" w:rsidRPr="00B91D71" w:rsidRDefault="00B91D71" w:rsidP="00B91D71">
      <w:pPr>
        <w:spacing w:after="0" w:line="240" w:lineRule="auto"/>
        <w:ind w:left="0" w:right="0" w:firstLine="0"/>
        <w:outlineLvl w:val="0"/>
        <w:rPr>
          <w:rFonts w:eastAsia="Times New Roman"/>
          <w:sz w:val="16"/>
          <w:szCs w:val="16"/>
        </w:rPr>
      </w:pP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</w:rPr>
        <w:t xml:space="preserve">W odpowiedzi na </w:t>
      </w:r>
      <w:bookmarkStart w:id="1" w:name="_Hlk47956408"/>
      <w:r w:rsidRPr="00B91D71">
        <w:rPr>
          <w:rFonts w:ascii="Garamond" w:eastAsia="Times New Roman" w:hAnsi="Garamond"/>
        </w:rPr>
        <w:t>Zapytanie ofertowe</w:t>
      </w:r>
      <w:bookmarkEnd w:id="1"/>
      <w:r w:rsidRPr="00B91D71">
        <w:rPr>
          <w:rFonts w:ascii="Garamond" w:eastAsia="Times New Roman" w:hAnsi="Garamond"/>
        </w:rPr>
        <w:t xml:space="preserve"> Nr 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ZRC.5128.1.</w:t>
      </w:r>
      <w:r w:rsidR="00D8419E">
        <w:rPr>
          <w:rFonts w:ascii="Garamond" w:eastAsia="Times New Roman" w:hAnsi="Garamond"/>
          <w:b/>
          <w:color w:val="auto"/>
          <w:shd w:val="clear" w:color="auto" w:fill="FFFFFF"/>
        </w:rPr>
        <w:t>20</w:t>
      </w:r>
      <w:r w:rsidRPr="00B91D71">
        <w:rPr>
          <w:rFonts w:ascii="Garamond" w:eastAsia="Times New Roman" w:hAnsi="Garamond"/>
          <w:b/>
          <w:color w:val="auto"/>
          <w:shd w:val="clear" w:color="auto" w:fill="FFFFFF"/>
        </w:rPr>
        <w:t>.2025.JF</w:t>
      </w:r>
      <w:r w:rsidRPr="00B91D71">
        <w:rPr>
          <w:rFonts w:ascii="Garamond" w:eastAsia="Times New Roman" w:hAnsi="Garamond"/>
        </w:rPr>
        <w:t xml:space="preserve"> na organizację i przeprowadzenie usługi szkoleniowej w zakresie </w:t>
      </w:r>
      <w:r w:rsidRPr="00B91D71">
        <w:rPr>
          <w:rFonts w:ascii="Garamond" w:eastAsia="Times New Roman" w:hAnsi="Garamond"/>
          <w:b/>
          <w:color w:val="auto"/>
        </w:rPr>
        <w:t>„</w:t>
      </w:r>
      <w:r w:rsidR="00D8419E">
        <w:rPr>
          <w:rFonts w:ascii="Garamond" w:hAnsi="Garamond"/>
          <w:b/>
        </w:rPr>
        <w:t>Tester oprogramowania</w:t>
      </w:r>
      <w:r w:rsidRPr="00B91D71">
        <w:rPr>
          <w:rFonts w:ascii="Garamond" w:eastAsia="Times New Roman" w:hAnsi="Garamond"/>
          <w:b/>
          <w:color w:val="auto"/>
        </w:rPr>
        <w:t>”</w:t>
      </w:r>
      <w:r w:rsidRPr="00B91D71">
        <w:rPr>
          <w:rFonts w:ascii="Garamond" w:eastAsia="Times New Roman" w:hAnsi="Garamond"/>
          <w:color w:val="auto"/>
        </w:rPr>
        <w:t xml:space="preserve"> dla </w:t>
      </w:r>
      <w:r w:rsidR="00AC653E">
        <w:rPr>
          <w:rFonts w:ascii="Garamond" w:eastAsia="Times New Roman" w:hAnsi="Garamond"/>
          <w:color w:val="auto"/>
        </w:rPr>
        <w:t>1</w:t>
      </w:r>
      <w:r w:rsidRPr="00B91D71">
        <w:rPr>
          <w:rFonts w:ascii="Garamond" w:eastAsia="Times New Roman" w:hAnsi="Garamond"/>
          <w:b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os</w:t>
      </w:r>
      <w:r w:rsidR="00AC653E">
        <w:rPr>
          <w:rFonts w:ascii="Garamond" w:eastAsia="Times New Roman" w:hAnsi="Garamond"/>
          <w:color w:val="auto"/>
        </w:rPr>
        <w:t>oby</w:t>
      </w:r>
      <w:r w:rsidRPr="00B91D71">
        <w:rPr>
          <w:rFonts w:ascii="Garamond" w:eastAsia="Times New Roman" w:hAnsi="Garamond"/>
          <w:b/>
          <w:i/>
          <w:color w:val="auto"/>
        </w:rPr>
        <w:t xml:space="preserve"> </w:t>
      </w:r>
      <w:r w:rsidRPr="00B91D71">
        <w:rPr>
          <w:rFonts w:ascii="Garamond" w:eastAsia="Times New Roman" w:hAnsi="Garamond"/>
          <w:color w:val="auto"/>
        </w:rPr>
        <w:t>bezrobot</w:t>
      </w:r>
      <w:r w:rsidR="00373FA6">
        <w:rPr>
          <w:rFonts w:ascii="Garamond" w:eastAsia="Times New Roman" w:hAnsi="Garamond"/>
          <w:color w:val="auto"/>
        </w:rPr>
        <w:t>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zarejestrowan</w:t>
      </w:r>
      <w:r w:rsidR="00AC653E">
        <w:rPr>
          <w:rFonts w:ascii="Garamond" w:eastAsia="Times New Roman" w:hAnsi="Garamond"/>
          <w:color w:val="auto"/>
        </w:rPr>
        <w:t>ej</w:t>
      </w:r>
      <w:r w:rsidRPr="00B91D71">
        <w:rPr>
          <w:rFonts w:ascii="Garamond" w:eastAsia="Times New Roman" w:hAnsi="Garamond"/>
          <w:color w:val="auto"/>
        </w:rPr>
        <w:t xml:space="preserve"> w Powiatowym Urzędzie Pracy w Będzinie</w:t>
      </w:r>
      <w:r w:rsidRPr="00B91D71">
        <w:rPr>
          <w:rFonts w:ascii="Garamond" w:eastAsia="Times New Roman" w:hAnsi="Garamond"/>
        </w:rPr>
        <w:t>:</w:t>
      </w:r>
    </w:p>
    <w:p w:rsidR="00B91D71" w:rsidRPr="00B91D71" w:rsidRDefault="00B91D71" w:rsidP="00B91D71">
      <w:pPr>
        <w:spacing w:after="0" w:line="240" w:lineRule="auto"/>
        <w:ind w:left="0" w:right="0" w:firstLine="0"/>
        <w:rPr>
          <w:rFonts w:ascii="Garamond" w:eastAsia="Times New Roman" w:hAnsi="Garamond"/>
        </w:rPr>
      </w:pPr>
    </w:p>
    <w:p w:rsidR="00B91D71" w:rsidRPr="00B91D71" w:rsidRDefault="00B91D71" w:rsidP="00B91D71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jc w:val="left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</w:rPr>
        <w:t>OŚWIADCZAM</w:t>
      </w:r>
      <w:r w:rsidRPr="00B91D71">
        <w:rPr>
          <w:rFonts w:ascii="Garamond" w:eastAsia="Times New Roman" w:hAnsi="Garamond"/>
        </w:rPr>
        <w:t>, że akceptuję w całości wszystkie warunki zawarte w Zapytaniu ofertowym oraz załącznikach do Zapytania ofertowego.</w:t>
      </w:r>
    </w:p>
    <w:p w:rsidR="00B91D71" w:rsidRPr="00B91D71" w:rsidRDefault="00B91D71" w:rsidP="00B91D71">
      <w:pPr>
        <w:numPr>
          <w:ilvl w:val="0"/>
          <w:numId w:val="17"/>
        </w:numPr>
        <w:spacing w:after="0" w:line="240" w:lineRule="auto"/>
        <w:ind w:right="0"/>
        <w:jc w:val="left"/>
        <w:outlineLvl w:val="0"/>
        <w:rPr>
          <w:rFonts w:ascii="Garamond" w:eastAsia="Times New Roman" w:hAnsi="Garamond"/>
        </w:rPr>
      </w:pPr>
      <w:r w:rsidRPr="00B91D71">
        <w:rPr>
          <w:rFonts w:ascii="Garamond" w:eastAsia="Times New Roman" w:hAnsi="Garamond"/>
          <w:b/>
        </w:rPr>
        <w:t xml:space="preserve">OFERUJĘ </w:t>
      </w:r>
      <w:r w:rsidRPr="00B91D71">
        <w:rPr>
          <w:rFonts w:ascii="Garamond" w:eastAsia="Times New Roman" w:hAnsi="Garamond"/>
        </w:rPr>
        <w:t>przyjęcie do wykonania przedmiotu zamówienia, którego zakres określono</w:t>
      </w:r>
      <w:r w:rsidR="00F43EEE">
        <w:rPr>
          <w:rFonts w:ascii="Garamond" w:eastAsia="Times New Roman" w:hAnsi="Garamond"/>
        </w:rPr>
        <w:t xml:space="preserve"> </w:t>
      </w:r>
      <w:r w:rsidRPr="00B91D71">
        <w:rPr>
          <w:rFonts w:ascii="Garamond" w:eastAsia="Times New Roman" w:hAnsi="Garamond"/>
        </w:rPr>
        <w:t>w Zapytaniu ofertowym zgodnie z poniższymi cenami</w:t>
      </w:r>
    </w:p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03"/>
        <w:gridCol w:w="2526"/>
        <w:gridCol w:w="2526"/>
      </w:tblGrid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Lp.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Rodzaj kosztu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 w przeliczeniu na 1 uczestnika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(w PLN)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 xml:space="preserve">Koszt w przeliczeniu na wszystkich uczestników, tj. </w:t>
            </w:r>
            <w:r w:rsidRPr="00B91D71">
              <w:rPr>
                <w:rFonts w:ascii="Garamond" w:eastAsia="Times New Roman" w:hAnsi="Garamond"/>
                <w:b/>
              </w:rPr>
              <w:br/>
            </w:r>
            <w:r w:rsidR="00AC653E">
              <w:rPr>
                <w:rFonts w:ascii="Garamond" w:eastAsia="Times New Roman" w:hAnsi="Garamond"/>
                <w:b/>
              </w:rPr>
              <w:t>1</w:t>
            </w:r>
            <w:r w:rsidRPr="00B91D71">
              <w:rPr>
                <w:rFonts w:ascii="Garamond" w:eastAsia="Times New Roman" w:hAnsi="Garamond"/>
                <w:b/>
              </w:rPr>
              <w:t xml:space="preserve"> oso</w:t>
            </w:r>
            <w:r w:rsidR="00AC653E">
              <w:rPr>
                <w:rFonts w:ascii="Garamond" w:eastAsia="Times New Roman" w:hAnsi="Garamond"/>
                <w:b/>
              </w:rPr>
              <w:t>bę</w:t>
            </w:r>
            <w:r w:rsidRPr="00B91D71">
              <w:rPr>
                <w:rFonts w:ascii="Garamond" w:eastAsia="Times New Roman" w:hAnsi="Garamond"/>
                <w:b/>
              </w:rPr>
              <w:t xml:space="preserve"> (w PLN)</w:t>
            </w: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1.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szkolenia (bez zakwaterowania)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2.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Koszty zakwaterowania (bez kosztów szkolenia)*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</w:p>
        </w:tc>
      </w:tr>
      <w:tr w:rsidR="00B91D71" w:rsidRPr="00B91D71" w:rsidTr="004A4FBF">
        <w:tc>
          <w:tcPr>
            <w:tcW w:w="45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3.</w:t>
            </w:r>
          </w:p>
        </w:tc>
        <w:tc>
          <w:tcPr>
            <w:tcW w:w="3993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Łączny koszt (poz. 1 + poz. 2)</w:t>
            </w:r>
          </w:p>
        </w:tc>
        <w:tc>
          <w:tcPr>
            <w:tcW w:w="2237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  <w:tc>
          <w:tcPr>
            <w:tcW w:w="2239" w:type="dxa"/>
            <w:shd w:val="clear" w:color="auto" w:fill="auto"/>
          </w:tcPr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ascii="Garamond" w:eastAsia="Times New Roman" w:hAnsi="Garamond"/>
                <w:b/>
              </w:rPr>
            </w:pPr>
            <w:r w:rsidRPr="00B91D71">
              <w:rPr>
                <w:rFonts w:ascii="Garamond" w:eastAsia="Times New Roman" w:hAnsi="Garamond"/>
                <w:b/>
              </w:rPr>
              <w:t>……………….(w PLN)</w:t>
            </w:r>
          </w:p>
          <w:p w:rsidR="00B91D71" w:rsidRPr="00B91D71" w:rsidRDefault="00B91D71" w:rsidP="00B91D71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color w:val="auto"/>
              </w:rPr>
            </w:pPr>
            <w:r w:rsidRPr="00B91D71">
              <w:rPr>
                <w:rFonts w:ascii="Garamond" w:eastAsia="Times New Roman" w:hAnsi="Garamond"/>
                <w:b/>
              </w:rPr>
              <w:t>(słownie:……………….)</w:t>
            </w:r>
          </w:p>
        </w:tc>
      </w:tr>
    </w:tbl>
    <w:p w:rsidR="00B91D71" w:rsidRPr="00B91D71" w:rsidRDefault="00B91D71" w:rsidP="00B91D71">
      <w:pPr>
        <w:spacing w:after="0" w:line="240" w:lineRule="auto"/>
        <w:ind w:left="360" w:right="0" w:firstLine="0"/>
        <w:outlineLvl w:val="0"/>
        <w:rPr>
          <w:rFonts w:eastAsia="Times New Roman"/>
        </w:rPr>
      </w:pPr>
    </w:p>
    <w:p w:rsidR="00B91D71" w:rsidRDefault="00B91D71" w:rsidP="00B91D71">
      <w:pPr>
        <w:spacing w:after="0" w:line="240" w:lineRule="auto"/>
        <w:ind w:left="360" w:right="0" w:firstLine="0"/>
        <w:outlineLvl w:val="0"/>
        <w:rPr>
          <w:rFonts w:ascii="Garamond" w:eastAsia="Times New Roman" w:hAnsi="Garamond"/>
          <w:b/>
        </w:rPr>
      </w:pPr>
      <w:r w:rsidRPr="00B91D71">
        <w:rPr>
          <w:rFonts w:eastAsia="Times New Roman"/>
          <w:b/>
        </w:rPr>
        <w:t>*</w:t>
      </w:r>
      <w:r w:rsidRPr="00B91D71">
        <w:rPr>
          <w:rFonts w:eastAsia="Times New Roman"/>
        </w:rPr>
        <w:t xml:space="preserve"> </w:t>
      </w:r>
      <w:r w:rsidRPr="00B91D71">
        <w:rPr>
          <w:rFonts w:ascii="Garamond" w:eastAsia="Times New Roman" w:hAnsi="Garamond"/>
          <w:b/>
        </w:rPr>
        <w:t xml:space="preserve">koszty zakwaterowania należy wskazać w sytuacji, gdy Zamawiający zastrzegł to </w:t>
      </w:r>
      <w:r w:rsidRPr="00B91D71">
        <w:rPr>
          <w:rFonts w:ascii="Garamond" w:eastAsia="Times New Roman" w:hAnsi="Garamond"/>
          <w:b/>
        </w:rPr>
        <w:br/>
        <w:t>w Zapytaniu ofertowym. Po zakończeniu szkolenia Wykonawca wystawia fakturę obejmująca koszty szkolenia i koszty zakwaterowania.</w:t>
      </w:r>
    </w:p>
    <w:p w:rsidR="00804132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804132" w:rsidRPr="00B91D71" w:rsidRDefault="00804132" w:rsidP="00B91D71">
      <w:pPr>
        <w:spacing w:after="0" w:line="240" w:lineRule="auto"/>
        <w:ind w:left="360" w:right="0" w:firstLine="0"/>
        <w:outlineLvl w:val="0"/>
        <w:rPr>
          <w:rFonts w:eastAsia="Times New Roman"/>
          <w:b/>
        </w:rPr>
      </w:pPr>
    </w:p>
    <w:p w:rsidR="00B91D71" w:rsidRDefault="00804132" w:rsidP="00B91D71">
      <w:r w:rsidRPr="00804132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FA3D61" wp14:editId="2C117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140" cy="65405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140" cy="654050"/>
                          <a:chOff x="0" y="0"/>
                          <a:chExt cx="2771335" cy="654147"/>
                        </a:xfrm>
                      </wpg:grpSpPr>
                      <wps:wsp>
                        <wps:cNvPr id="21" name="Łącznik prosty 21"/>
                        <wps:cNvCnPr/>
                        <wps:spPr>
                          <a:xfrm>
                            <a:off x="654148" y="49237"/>
                            <a:ext cx="0" cy="5518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2B634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55" y="0"/>
                            <a:ext cx="2011680" cy="654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4132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 xml:space="preserve">Powiatowy </w:t>
                              </w: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Urząd Pracy w Będzinie</w:t>
                              </w:r>
                            </w:p>
                            <w:p w:rsidR="00804132" w:rsidRPr="00A14745" w:rsidRDefault="00804132" w:rsidP="00804132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ul. Ignacego Krasickiego 17A, 42-500 Będzin</w:t>
                              </w:r>
                            </w:p>
                            <w:p w:rsidR="00804132" w:rsidRDefault="00804132" w:rsidP="00804132">
                              <w:pPr>
                                <w:ind w:left="0" w:firstLine="0"/>
                                <w:jc w:val="left"/>
                              </w:pPr>
                              <w:r w:rsidRPr="00A14745">
                                <w:rPr>
                                  <w:rFonts w:ascii="Sitka Display" w:hAnsi="Sitka Display"/>
                                  <w:smallCaps/>
                                  <w:sz w:val="16"/>
                                </w:rPr>
                                <w:t>(32) 729-59-41 (32) 267-30-03</w:t>
                              </w:r>
                              <w:r>
                                <w:rPr>
                                  <w:rFonts w:ascii="Sitka Display" w:hAnsi="Sitka Display"/>
                                  <w:sz w:val="16"/>
                                </w:rPr>
                                <w:br/>
                              </w:r>
                              <w:r w:rsidRPr="00A14745">
                                <w:rPr>
                                  <w:rFonts w:ascii="Sitka Display" w:hAnsi="Sitka Display"/>
                                  <w:sz w:val="16"/>
                                </w:rPr>
                                <w:t>www: bedzin.praca.gov.pl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Obraz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7711"/>
                            <a:ext cx="593725" cy="39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FA3D61" id="Grupa 20" o:spid="_x0000_s1026" style="position:absolute;left:0;text-align:left;margin-left:0;margin-top:0;width:218.2pt;height:51.5pt;z-index:-251655168;mso-position-horizontal-relative:margin;mso-width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">
                <v:line id="Łącznik prosty 21" o:spid="_x0000_s1027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04132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>
                          <w:rPr>
                            <w:rFonts w:ascii="Sitka Display" w:hAnsi="Sitka Display"/>
                            <w:smallCaps/>
                            <w:sz w:val="16"/>
                          </w:rPr>
                          <w:t xml:space="preserve">Powiatowy </w:t>
                        </w: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Urząd Pracy w Będzinie</w:t>
                        </w:r>
                      </w:p>
                      <w:p w:rsidR="00804132" w:rsidRPr="00A14745" w:rsidRDefault="00804132" w:rsidP="00804132">
                        <w:pPr>
                          <w:spacing w:after="0" w:line="259" w:lineRule="auto"/>
                          <w:ind w:left="0" w:right="0" w:firstLine="0"/>
                          <w:jc w:val="left"/>
                          <w:rPr>
                            <w:rFonts w:ascii="Sitka Display" w:hAnsi="Sitka Display"/>
                            <w:smallCaps/>
                            <w:sz w:val="16"/>
                          </w:rPr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ul. Ignacego Krasickiego 17A, 42-500 Będzin</w:t>
                        </w:r>
                      </w:p>
                      <w:p w:rsidR="00804132" w:rsidRDefault="00804132" w:rsidP="00804132">
                        <w:pPr>
                          <w:ind w:left="0" w:firstLine="0"/>
                          <w:jc w:val="left"/>
                        </w:pPr>
                        <w:r w:rsidRPr="00A14745">
                          <w:rPr>
                            <w:rFonts w:ascii="Sitka Display" w:hAnsi="Sitka Display"/>
                            <w:smallCaps/>
                            <w:sz w:val="16"/>
                          </w:rPr>
                          <w:t>(32) 729-59-41 (32) 267-30-03</w:t>
                        </w:r>
                        <w:r>
                          <w:rPr>
                            <w:rFonts w:ascii="Sitka Display" w:hAnsi="Sitka Display"/>
                            <w:sz w:val="16"/>
                          </w:rPr>
                          <w:br/>
                        </w:r>
                        <w:r w:rsidRPr="00A14745">
                          <w:rPr>
                            <w:rFonts w:ascii="Sitka Display" w:hAnsi="Sitka Display"/>
                            <w:sz w:val="16"/>
                          </w:rPr>
                          <w:t>www: bedzin.praca.gov.pl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3" o:spid="_x0000_s1029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804132" w:rsidRPr="00804132" w:rsidRDefault="00804132" w:rsidP="00804132">
      <w:pPr>
        <w:tabs>
          <w:tab w:val="left" w:leader="dot" w:pos="8505"/>
        </w:tabs>
        <w:spacing w:after="0" w:line="240" w:lineRule="auto"/>
        <w:ind w:left="360" w:right="0" w:firstLine="0"/>
        <w:jc w:val="left"/>
        <w:rPr>
          <w:rFonts w:ascii="Garamond" w:eastAsia="Times New Roman" w:hAnsi="Garamond"/>
          <w:b/>
          <w:bCs/>
        </w:rPr>
      </w:pP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w cenie oferty zostały uwzględnione wszystkie koszty wykonania zamówienia </w:t>
      </w:r>
      <w:r w:rsidRPr="00B91D71">
        <w:rPr>
          <w:rFonts w:ascii="Garamond" w:eastAsia="Times New Roman" w:hAnsi="Garamond"/>
          <w:bCs/>
        </w:rPr>
        <w:br/>
        <w:t>i realizacji przyszłego świadczenia umownego. W ofercie nie została zastosowana cena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dumpingowa </w:t>
      </w:r>
      <w:r w:rsidRPr="00B91D71">
        <w:rPr>
          <w:rFonts w:ascii="Garamond" w:eastAsia="Times New Roman" w:hAnsi="Garamond"/>
          <w:bCs/>
        </w:rPr>
        <w:br/>
        <w:t>i</w:t>
      </w:r>
      <w:r w:rsidRPr="00B91D71">
        <w:rPr>
          <w:rFonts w:eastAsia="Times New Roman"/>
          <w:bCs/>
        </w:rPr>
        <w:t xml:space="preserve"> </w:t>
      </w:r>
      <w:r w:rsidRPr="00B91D71">
        <w:rPr>
          <w:rFonts w:ascii="Garamond" w:eastAsia="Times New Roman" w:hAnsi="Garamond"/>
          <w:bCs/>
        </w:rPr>
        <w:t xml:space="preserve">oferta nie stanowi czynu nieuczciwej konkurencji, zgodnie z art. 5 - 17d </w:t>
      </w:r>
      <w:r w:rsidRPr="00B91D71">
        <w:rPr>
          <w:rFonts w:ascii="Garamond" w:eastAsia="Times New Roman" w:hAnsi="Garamond"/>
        </w:rPr>
        <w:t>ustawy z dnia 16 kwietnia 1993 roku o zwalczaniu nieuczciwej konkurencji (tekst jednolity: Dz. U. z  2022 r. poz. 1233).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przedmiot zamówienia będziemy realizować na warunkach określonych </w:t>
      </w:r>
      <w:r w:rsidRPr="00B91D71">
        <w:rPr>
          <w:rFonts w:ascii="Garamond" w:eastAsia="Times New Roman" w:hAnsi="Garamond"/>
          <w:bCs/>
        </w:rPr>
        <w:br/>
        <w:t xml:space="preserve">we wzorze umowy stanowiącym </w:t>
      </w:r>
      <w:r w:rsidRPr="00B91D71">
        <w:rPr>
          <w:rFonts w:ascii="Garamond" w:eastAsia="Times New Roman" w:hAnsi="Garamond"/>
          <w:bCs/>
          <w:i/>
        </w:rPr>
        <w:t xml:space="preserve">załącznik nr 3 </w:t>
      </w:r>
      <w:r w:rsidRPr="00B91D71">
        <w:rPr>
          <w:rFonts w:ascii="Garamond" w:eastAsia="Times New Roman" w:hAnsi="Garamond"/>
          <w:bCs/>
        </w:rPr>
        <w:t xml:space="preserve">do </w:t>
      </w:r>
      <w:r w:rsidRPr="00B91D71">
        <w:rPr>
          <w:rFonts w:ascii="Garamond" w:eastAsia="Times New Roman" w:hAnsi="Garamond"/>
        </w:rPr>
        <w:t>Zapytania ofertowego</w:t>
      </w:r>
      <w:r w:rsidRPr="00B91D71">
        <w:rPr>
          <w:rFonts w:ascii="Garamond" w:eastAsia="Times New Roman" w:hAnsi="Garamond"/>
          <w:bCs/>
        </w:rPr>
        <w:t>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>, że zapoznałem/-</w:t>
      </w:r>
      <w:proofErr w:type="spellStart"/>
      <w:r w:rsidRPr="00B91D71">
        <w:rPr>
          <w:rFonts w:ascii="Garamond" w:eastAsia="Times New Roman" w:hAnsi="Garamond"/>
          <w:bCs/>
        </w:rPr>
        <w:t>am</w:t>
      </w:r>
      <w:proofErr w:type="spellEnd"/>
      <w:r w:rsidRPr="00B91D71">
        <w:rPr>
          <w:rFonts w:ascii="Garamond" w:eastAsia="Times New Roman" w:hAnsi="Garamond"/>
          <w:bCs/>
        </w:rPr>
        <w:t xml:space="preserve"> się z warunkami umowy, określonymi 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</w:t>
      </w:r>
      <w:r w:rsidRPr="00B91D71">
        <w:rPr>
          <w:rFonts w:ascii="Garamond" w:eastAsia="Times New Roman" w:hAnsi="Garamond"/>
          <w:bCs/>
        </w:rPr>
        <w:t xml:space="preserve"> i nie wnoszę co do jej treści żadnych zastrzeżeń oraz zobowiązuję się w przypadku wyboru mojej oferty, do zawarcia umowy na warunkach określonych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>, w miejscu i terminie wyznaczonym przez Zamawiającego.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akceptuję warunki płatności określone przez Zamawiającego </w:t>
      </w:r>
      <w:r w:rsidRPr="00B91D71">
        <w:rPr>
          <w:rFonts w:ascii="Garamond" w:eastAsia="Times New Roman" w:hAnsi="Garamond"/>
          <w:bCs/>
        </w:rPr>
        <w:br/>
        <w:t xml:space="preserve">we wzorze umowy </w:t>
      </w:r>
      <w:r w:rsidRPr="00B91D71">
        <w:rPr>
          <w:rFonts w:ascii="Garamond" w:eastAsia="Times New Roman" w:hAnsi="Garamond"/>
        </w:rPr>
        <w:t xml:space="preserve">stanowiącym </w:t>
      </w:r>
      <w:r w:rsidRPr="00B91D71">
        <w:rPr>
          <w:rFonts w:ascii="Garamond" w:eastAsia="Times New Roman" w:hAnsi="Garamond"/>
          <w:i/>
        </w:rPr>
        <w:t>załącznik nr 3</w:t>
      </w:r>
      <w:r w:rsidRPr="00B91D71">
        <w:rPr>
          <w:rFonts w:ascii="Garamond" w:eastAsia="Times New Roman" w:hAnsi="Garamond"/>
        </w:rPr>
        <w:t xml:space="preserve"> do Zapytania ofertowego.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/>
          <w:bCs/>
          <w:u w:val="single"/>
        </w:rPr>
      </w:pPr>
      <w:r w:rsidRPr="00B91D71">
        <w:rPr>
          <w:rFonts w:ascii="Garamond" w:eastAsia="Times New Roman" w:hAnsi="Garamond"/>
          <w:b/>
          <w:bCs/>
        </w:rPr>
        <w:t>OŚWIADCZAM</w:t>
      </w:r>
      <w:r w:rsidRPr="00B91D71">
        <w:rPr>
          <w:rFonts w:ascii="Garamond" w:eastAsia="Times New Roman" w:hAnsi="Garamond"/>
          <w:bCs/>
        </w:rPr>
        <w:t xml:space="preserve">, że jestem związany/-a niniejszą ofertą przez okres 60 dni od dnia </w:t>
      </w:r>
      <w:r w:rsidRPr="00B91D71">
        <w:rPr>
          <w:rFonts w:ascii="Garamond" w:eastAsia="Times New Roman" w:hAnsi="Garamond"/>
          <w:bCs/>
          <w:u w:val="single"/>
        </w:rPr>
        <w:t>upływu terminu składania ofert.</w:t>
      </w:r>
    </w:p>
    <w:p w:rsidR="00B91D71" w:rsidRPr="00B91D71" w:rsidRDefault="00B91D71" w:rsidP="001022DD">
      <w:pPr>
        <w:numPr>
          <w:ilvl w:val="0"/>
          <w:numId w:val="17"/>
        </w:numPr>
        <w:tabs>
          <w:tab w:val="left" w:leader="dot" w:pos="8505"/>
        </w:tabs>
        <w:spacing w:after="0" w:line="240" w:lineRule="auto"/>
        <w:ind w:right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 xml:space="preserve">OŚWIADCZAM, </w:t>
      </w:r>
      <w:r w:rsidRPr="00B91D71">
        <w:rPr>
          <w:rFonts w:ascii="Garamond" w:eastAsia="Times New Roman" w:hAnsi="Garamond"/>
          <w:bCs/>
        </w:rPr>
        <w:t xml:space="preserve">że zajęcia praktyczne określone w programie szkolenia zorganizuję zgodnie </w:t>
      </w:r>
      <w:r w:rsidRPr="00B91D71">
        <w:rPr>
          <w:rFonts w:ascii="Garamond" w:eastAsia="Times New Roman" w:hAnsi="Garamond"/>
          <w:bCs/>
        </w:rPr>
        <w:br/>
        <w:t xml:space="preserve">z odpowiednimi dla danego szkolenia przepisami, a także w oparciu o wymagania Zamawiającego określone w </w:t>
      </w:r>
      <w:r w:rsidRPr="00B91D71">
        <w:rPr>
          <w:rFonts w:ascii="Garamond" w:eastAsia="Times New Roman" w:hAnsi="Garamond"/>
        </w:rPr>
        <w:t>Zapytaniu ofertowym</w:t>
      </w:r>
      <w:r w:rsidRPr="00B91D71">
        <w:rPr>
          <w:rFonts w:ascii="Garamond" w:eastAsia="Times New Roman" w:hAnsi="Garamond"/>
          <w:bCs/>
        </w:rPr>
        <w:t xml:space="preserve"> i wzorze umowy szkoleniowej.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zamówienia przez osoby zatrudnione na podstawie umowy o pracę, płaca minimalna takich osób nie będzie niższa niż minimalne wynagrodzenie określone w obowiązujących aktach prawnych, to jest nie niższa niż </w:t>
      </w:r>
      <w:r w:rsidRPr="00B91D71">
        <w:rPr>
          <w:rFonts w:ascii="Garamond" w:hAnsi="Garamond"/>
          <w:color w:val="auto"/>
          <w:lang w:eastAsia="en-US"/>
        </w:rPr>
        <w:br/>
        <w:t xml:space="preserve">4 </w:t>
      </w:r>
      <w:r w:rsidR="001022DD">
        <w:rPr>
          <w:rFonts w:ascii="Garamond" w:hAnsi="Garamond"/>
          <w:color w:val="auto"/>
          <w:lang w:eastAsia="en-US"/>
        </w:rPr>
        <w:t>666</w:t>
      </w:r>
      <w:r w:rsidRPr="00B91D71">
        <w:rPr>
          <w:rFonts w:ascii="Garamond" w:hAnsi="Garamond"/>
          <w:color w:val="auto"/>
          <w:lang w:eastAsia="en-US"/>
        </w:rPr>
        <w:t>,00 zł.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color w:val="auto"/>
          <w:lang w:eastAsia="en-US"/>
        </w:rPr>
        <w:t>OŚWIADCZAM</w:t>
      </w:r>
      <w:r w:rsidRPr="00B91D71">
        <w:rPr>
          <w:rFonts w:ascii="Garamond" w:hAnsi="Garamond"/>
          <w:color w:val="auto"/>
          <w:lang w:eastAsia="en-US"/>
        </w:rPr>
        <w:t xml:space="preserve">, że w przypadku wykonywania przedmiotu niniejszego  zamówienia przez osoby zatrudnione na podstawie umowy cywilnoprawnej, minimalna stawka godzinowa takich osób nie będzie niższa niż minimalna stawka godzinowa określona w obowiązujących aktach prawnych, </w:t>
      </w:r>
      <w:r w:rsidRPr="00B91D71">
        <w:rPr>
          <w:rFonts w:ascii="Garamond" w:hAnsi="Garamond"/>
          <w:color w:val="auto"/>
          <w:lang w:eastAsia="en-US"/>
        </w:rPr>
        <w:br/>
        <w:t xml:space="preserve">to jest nie niższa niż </w:t>
      </w:r>
      <w:r w:rsidR="001022DD">
        <w:rPr>
          <w:rFonts w:ascii="Garamond" w:hAnsi="Garamond"/>
          <w:color w:val="auto"/>
          <w:lang w:eastAsia="en-US"/>
        </w:rPr>
        <w:t>30</w:t>
      </w:r>
      <w:r w:rsidRPr="00B91D71">
        <w:rPr>
          <w:rFonts w:ascii="Garamond" w:hAnsi="Garamond"/>
          <w:color w:val="auto"/>
          <w:lang w:eastAsia="en-US"/>
        </w:rPr>
        <w:t>,</w:t>
      </w:r>
      <w:r w:rsidR="001022DD">
        <w:rPr>
          <w:rFonts w:ascii="Garamond" w:hAnsi="Garamond"/>
          <w:color w:val="auto"/>
          <w:lang w:eastAsia="en-US"/>
        </w:rPr>
        <w:t>5</w:t>
      </w:r>
      <w:r w:rsidRPr="00B91D71">
        <w:rPr>
          <w:rFonts w:ascii="Garamond" w:hAnsi="Garamond"/>
          <w:color w:val="auto"/>
          <w:lang w:eastAsia="en-US"/>
        </w:rPr>
        <w:t>0 zł za każdą godzinę świadczenia usługi objętej przedmiotem niniejszego zamówienia.</w:t>
      </w:r>
    </w:p>
    <w:p w:rsidR="00B91D71" w:rsidRPr="00B91D71" w:rsidRDefault="00B91D71" w:rsidP="001022DD">
      <w:pPr>
        <w:numPr>
          <w:ilvl w:val="0"/>
          <w:numId w:val="20"/>
        </w:numPr>
        <w:spacing w:after="160" w:line="254" w:lineRule="auto"/>
        <w:ind w:right="0"/>
        <w:contextualSpacing/>
        <w:rPr>
          <w:rFonts w:ascii="Garamond" w:hAnsi="Garamond"/>
          <w:color w:val="auto"/>
          <w:lang w:eastAsia="en-US"/>
        </w:rPr>
      </w:pPr>
      <w:r w:rsidRPr="00B91D71">
        <w:rPr>
          <w:rFonts w:ascii="Garamond" w:hAnsi="Garamond"/>
          <w:b/>
          <w:bCs/>
          <w:lang w:eastAsia="en-US"/>
        </w:rPr>
        <w:t>OŚWIADCZAM</w:t>
      </w:r>
      <w:r w:rsidRPr="00B91D71">
        <w:rPr>
          <w:rFonts w:ascii="Garamond" w:hAnsi="Garamond"/>
          <w:bCs/>
          <w:lang w:eastAsia="en-US"/>
        </w:rPr>
        <w:t xml:space="preserve">, że szkolenie zrealizuję zgodnie z poniższym programem szkolenia, który spełnia wymagania Zamawiającego określone w </w:t>
      </w:r>
      <w:r w:rsidRPr="00B91D71">
        <w:rPr>
          <w:rFonts w:ascii="Garamond" w:hAnsi="Garamond"/>
          <w:lang w:eastAsia="en-US"/>
        </w:rPr>
        <w:t>Zapytaniu ofertowym</w:t>
      </w:r>
      <w:r w:rsidRPr="00B91D71">
        <w:rPr>
          <w:rFonts w:ascii="Garamond" w:hAnsi="Garamond"/>
          <w:bCs/>
          <w:lang w:eastAsia="en-US"/>
        </w:rPr>
        <w:t>.</w:t>
      </w: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spacing w:after="160" w:line="254" w:lineRule="auto"/>
        <w:ind w:left="360" w:right="0" w:firstLine="0"/>
        <w:contextualSpacing/>
        <w:rPr>
          <w:color w:val="auto"/>
          <w:lang w:eastAsia="en-US"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36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</w:rPr>
      </w:pPr>
      <w:r w:rsidRPr="00B91D71">
        <w:rPr>
          <w:rFonts w:ascii="Garamond" w:eastAsia="Times New Roman" w:hAnsi="Garamond"/>
          <w:b/>
          <w:bCs/>
        </w:rPr>
        <w:t>PROGRAM SZKOLENIA: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Nazwa szkolenia</w:t>
      </w:r>
      <w:r w:rsidRPr="00B91D71">
        <w:rPr>
          <w:rFonts w:eastAsia="Times New Roman"/>
          <w:bCs/>
        </w:rPr>
        <w:t xml:space="preserve">: </w:t>
      </w:r>
      <w:r w:rsidR="00D8419E">
        <w:rPr>
          <w:rFonts w:ascii="Garamond" w:hAnsi="Garamond"/>
          <w:b/>
        </w:rPr>
        <w:t>Tester oprogramowania</w:t>
      </w:r>
      <w:bookmarkStart w:id="2" w:name="_GoBack"/>
      <w:bookmarkEnd w:id="2"/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Czas trwania i sposób organizacji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Przewidywany termin/-y rozpoczęcia szkolenia (dzień</w:t>
      </w:r>
      <w:bookmarkStart w:id="3" w:name="_Hlk47957172"/>
      <w:r w:rsidRPr="00B91D71">
        <w:rPr>
          <w:rFonts w:ascii="Garamond" w:eastAsia="Times New Roman" w:hAnsi="Garamond"/>
          <w:bCs/>
        </w:rPr>
        <w:t>–</w:t>
      </w:r>
      <w:bookmarkEnd w:id="3"/>
      <w:r w:rsidRPr="00B91D71">
        <w:rPr>
          <w:rFonts w:ascii="Garamond" w:eastAsia="Times New Roman" w:hAnsi="Garamond"/>
          <w:bCs/>
        </w:rPr>
        <w:t>miesiąc–rok):........................................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Ilość godzin szkolenia: …….. godzin, w tym ……… godzin zajęć praktycznych </w:t>
      </w:r>
      <w:r w:rsidRPr="00B91D71">
        <w:rPr>
          <w:rFonts w:ascii="Garamond" w:eastAsia="Times New Roman" w:hAnsi="Garamond"/>
          <w:bCs/>
        </w:rPr>
        <w:br/>
        <w:t>i ……….. godzin zajęć teoretycznych,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godzin szkolenia tygodniowo: ………..,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Ilość dni szkolenia: ……….. 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Organizacja szkolenia w godzinach od ………………..……. do ……………………,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>Liczba uczestników szkolenia przypadająca na jedno stanowisko w ramach zajęć praktycznych: ……….. osób,</w:t>
      </w:r>
    </w:p>
    <w:p w:rsidR="00B91D71" w:rsidRPr="00B91D71" w:rsidRDefault="00B91D71" w:rsidP="00B91D71">
      <w:pPr>
        <w:numPr>
          <w:ilvl w:val="0"/>
          <w:numId w:val="19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Informacje dotyczące sposobu organizacji zajęć praktycznych określonych </w:t>
      </w:r>
      <w:r w:rsidRPr="00B91D71">
        <w:rPr>
          <w:rFonts w:ascii="Garamond" w:eastAsia="Times New Roman" w:hAnsi="Garamond"/>
          <w:bCs/>
        </w:rPr>
        <w:br/>
        <w:t>w  programie szkolenia: ..........................................................................................................</w:t>
      </w:r>
      <w:r w:rsidR="00972AFF">
        <w:rPr>
          <w:rFonts w:ascii="Garamond" w:eastAsia="Times New Roman" w:hAnsi="Garamond"/>
          <w:bCs/>
        </w:rPr>
        <w:t>.........</w:t>
      </w:r>
      <w:r w:rsidRPr="00B91D71">
        <w:rPr>
          <w:rFonts w:ascii="Garamond" w:eastAsia="Times New Roman" w:hAnsi="Garamond"/>
          <w:bCs/>
        </w:rPr>
        <w:t>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</w:t>
      </w:r>
      <w:r w:rsidRPr="00B91D71">
        <w:rPr>
          <w:rFonts w:eastAsia="Times New Roman"/>
          <w:bCs/>
        </w:rPr>
        <w:t>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 .............................................................................................................................</w:t>
      </w:r>
      <w:r>
        <w:rPr>
          <w:rFonts w:eastAsia="Times New Roman"/>
          <w:bCs/>
        </w:rPr>
        <w:t>...</w:t>
      </w:r>
      <w:r w:rsidRPr="00B91D71">
        <w:rPr>
          <w:rFonts w:eastAsia="Times New Roman"/>
          <w:bCs/>
        </w:rPr>
        <w:t>................</w:t>
      </w:r>
      <w:r>
        <w:rPr>
          <w:rFonts w:eastAsia="Times New Roman"/>
          <w:bCs/>
        </w:rPr>
        <w:t>.......</w:t>
      </w:r>
      <w:r w:rsidRPr="00B91D71">
        <w:rPr>
          <w:rFonts w:eastAsia="Times New Roman"/>
          <w:bCs/>
        </w:rPr>
        <w:t>....    .........................................................................................................................................</w:t>
      </w:r>
      <w:r>
        <w:rPr>
          <w:rFonts w:eastAsia="Times New Roman"/>
          <w:bCs/>
        </w:rPr>
        <w:t>........</w:t>
      </w:r>
      <w:r w:rsidRPr="00B91D71">
        <w:rPr>
          <w:rFonts w:eastAsia="Times New Roman"/>
          <w:bCs/>
        </w:rPr>
        <w:t>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>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</w:t>
      </w:r>
      <w:r w:rsidRPr="00B91D71">
        <w:rPr>
          <w:rFonts w:ascii="Garamond" w:eastAsia="Times New Roman" w:hAnsi="Garamond"/>
          <w:b/>
          <w:bCs/>
        </w:rPr>
        <w:t>Wymagania wstępne dla uczestników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wymagania wstępne dotyczące: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a) kwalifikacji uczestników szkolenia: ..........................................................................................                                   </w:t>
      </w:r>
    </w:p>
    <w:p w:rsid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    ................</w:t>
      </w:r>
      <w:r w:rsidR="00804132">
        <w:rPr>
          <w:rFonts w:ascii="Garamond" w:eastAsia="Times New Roman" w:hAnsi="Garamond"/>
          <w:bCs/>
        </w:rPr>
        <w:t>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</w:t>
      </w: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Default="00804132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373FA6" w:rsidRDefault="00373FA6" w:rsidP="00373FA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804132" w:rsidRPr="00B91D71" w:rsidRDefault="00804132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B91D71" w:rsidRPr="00B91D71" w:rsidRDefault="005D385C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lastRenderedPageBreak/>
        <w:t>b</w:t>
      </w:r>
      <w:r w:rsidR="00B91D71" w:rsidRPr="00B91D71">
        <w:rPr>
          <w:rFonts w:ascii="Garamond" w:eastAsia="Times New Roman" w:hAnsi="Garamond"/>
          <w:bCs/>
        </w:rPr>
        <w:t>) badań lekarskich i psychologicznych wymaganych odrębnymi przepisami: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     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0"/>
          <w:numId w:val="18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inne wymagania:    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435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Cs/>
        </w:rPr>
        <w:t xml:space="preserve">     ......................</w:t>
      </w:r>
      <w:r w:rsidR="00804132">
        <w:rPr>
          <w:rFonts w:ascii="Garamond" w:eastAsia="Times New Roman" w:hAnsi="Garamond"/>
          <w:bCs/>
        </w:rPr>
        <w:t>..........</w:t>
      </w:r>
      <w:r w:rsidRPr="00B91D7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Cele szkolenia ujęte w kategoriach efektów uczenia się z uwzględnieniem wiedzy, umiejętności i kompetencji społecznych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 </w:t>
      </w:r>
      <w:r w:rsidRPr="00B91D71">
        <w:rPr>
          <w:rFonts w:eastAsia="Times New Roman"/>
          <w:bCs/>
        </w:rPr>
        <w:t>………......................................................................................................</w:t>
      </w:r>
      <w:r>
        <w:rPr>
          <w:rFonts w:eastAsia="Times New Roman"/>
          <w:bCs/>
        </w:rPr>
        <w:t>......</w:t>
      </w:r>
      <w:r w:rsidRPr="00B91D71">
        <w:rPr>
          <w:rFonts w:eastAsia="Times New Roman"/>
          <w:bCs/>
        </w:rPr>
        <w:t>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.........................................................................................................................</w:t>
      </w:r>
      <w:r>
        <w:rPr>
          <w:rFonts w:eastAsia="Times New Roman"/>
          <w:bCs/>
        </w:rPr>
        <w:t>.</w:t>
      </w:r>
      <w:r w:rsidRPr="00B91D71">
        <w:rPr>
          <w:rFonts w:eastAsia="Times New Roman"/>
          <w:bCs/>
        </w:rPr>
        <w:t xml:space="preserve">....................................   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right="0" w:hanging="2520"/>
        <w:jc w:val="left"/>
        <w:outlineLvl w:val="0"/>
        <w:rPr>
          <w:rFonts w:eastAsia="Times New Roman"/>
          <w:bCs/>
        </w:rPr>
      </w:pPr>
      <w:r w:rsidRPr="00B91D71">
        <w:rPr>
          <w:rFonts w:ascii="Garamond" w:eastAsia="Times New Roman" w:hAnsi="Garamond"/>
          <w:b/>
          <w:bCs/>
        </w:rPr>
        <w:t>Plan nauczania</w:t>
      </w:r>
      <w:r w:rsidRPr="00B91D71">
        <w:rPr>
          <w:rFonts w:eastAsia="Times New Roman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277"/>
        <w:gridCol w:w="2026"/>
        <w:gridCol w:w="2026"/>
      </w:tblGrid>
      <w:tr w:rsidR="00B91D71" w:rsidRPr="00B91D71" w:rsidTr="004A4FBF">
        <w:tc>
          <w:tcPr>
            <w:tcW w:w="626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4522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Tematy zajęć edukacyjnych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Wymiar zajęć części teoretycznej 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  <w:tc>
          <w:tcPr>
            <w:tcW w:w="2069" w:type="dxa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części praktycznej</w:t>
            </w:r>
          </w:p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 xml:space="preserve">(ilość godzin zajęć przypadających </w:t>
            </w:r>
            <w:r w:rsidRPr="00B91D71">
              <w:rPr>
                <w:rFonts w:ascii="Garamond" w:eastAsia="Times New Roman" w:hAnsi="Garamond"/>
                <w:bCs/>
              </w:rPr>
              <w:br/>
              <w:t>na jednego uczestnika)</w:t>
            </w: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c>
          <w:tcPr>
            <w:tcW w:w="626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4522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  <w:tr w:rsidR="00B91D71" w:rsidRPr="00B91D71" w:rsidTr="004A4FBF">
        <w:trPr>
          <w:trHeight w:val="460"/>
        </w:trPr>
        <w:tc>
          <w:tcPr>
            <w:tcW w:w="5148" w:type="dxa"/>
            <w:gridSpan w:val="2"/>
            <w:vAlign w:val="center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B91D71">
              <w:rPr>
                <w:rFonts w:ascii="Garamond" w:eastAsia="Times New Roman" w:hAnsi="Garamond"/>
                <w:bCs/>
              </w:rPr>
              <w:t>Wymiar zajęć ogółem:</w:t>
            </w: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069" w:type="dxa"/>
          </w:tcPr>
          <w:p w:rsidR="00B91D71" w:rsidRPr="00B91D71" w:rsidRDefault="00B91D71" w:rsidP="00B91D71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left"/>
              <w:outlineLvl w:val="0"/>
              <w:rPr>
                <w:rFonts w:eastAsia="Times New Roman"/>
                <w:bCs/>
              </w:rPr>
            </w:pPr>
          </w:p>
        </w:tc>
      </w:tr>
    </w:tbl>
    <w:p w:rsidR="00B91D71" w:rsidRPr="00B91D71" w:rsidRDefault="00B91D71" w:rsidP="00B91D71">
      <w:pPr>
        <w:tabs>
          <w:tab w:val="left" w:pos="360"/>
          <w:tab w:val="left" w:leader="dot" w:pos="8505"/>
        </w:tabs>
        <w:spacing w:after="0" w:line="240" w:lineRule="auto"/>
        <w:ind w:left="36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</w:t>
      </w:r>
    </w:p>
    <w:p w:rsidR="00B91D71" w:rsidRPr="00B91D71" w:rsidRDefault="00B91D71" w:rsidP="00B91D71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ascii="Garamond" w:eastAsia="Times New Roman" w:hAnsi="Garamond"/>
          <w:b/>
          <w:bCs/>
        </w:rPr>
        <w:t>Opis treści szkolenia – kluczowe punkty szkolenia w zakresie poszczególnych zajęć edukacyjnych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………………………….…………………………………………………………………………..………</w:t>
      </w:r>
      <w:r>
        <w:rPr>
          <w:rFonts w:eastAsia="Times New Roman"/>
          <w:bCs/>
        </w:rPr>
        <w:t>…</w:t>
      </w:r>
      <w:r w:rsidRPr="00B91D71">
        <w:rPr>
          <w:rFonts w:eastAsia="Times New Roman"/>
          <w:bCs/>
        </w:rPr>
        <w:t>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a)………………………………………………………………………….…………………………..……………………………………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b)……………………………………………………………………………….……………………………………….…………………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c)……………………………………………………………….………………………………………………………….………….……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d)………………………………………………………………………………………….………………………………….……………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e)………………………………………………………………………………………………………………………………………..…</w:t>
      </w:r>
    </w:p>
    <w:p w:rsidR="00B91D71" w:rsidRPr="00B91D71" w:rsidRDefault="00B91D71" w:rsidP="00B91D71">
      <w:pPr>
        <w:numPr>
          <w:ilvl w:val="0"/>
          <w:numId w:val="21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>………………………………………………………………………………………………………………..……</w:t>
      </w:r>
      <w:r>
        <w:rPr>
          <w:rFonts w:eastAsia="Times New Roman"/>
          <w:bCs/>
        </w:rPr>
        <w:t>..</w:t>
      </w:r>
      <w:r w:rsidRPr="00B91D71">
        <w:rPr>
          <w:rFonts w:eastAsia="Times New Roman"/>
          <w:bCs/>
        </w:rPr>
        <w:t>……….……………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a)…………………………………………………………………………………………………..…….…………………………………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b)……………………………………………………………………………………………………….….………………………………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c)………………………………………………………………………………………………………...…………………………………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d)…………………………………………………………………………………………………………..………………………………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  <w:r w:rsidRPr="00B91D71">
        <w:rPr>
          <w:rFonts w:eastAsia="Times New Roman"/>
          <w:bCs/>
          <w:color w:val="auto"/>
        </w:rPr>
        <w:t>e) …………………………………………………………………………………………………………………………………………..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720" w:right="0" w:firstLine="0"/>
        <w:jc w:val="left"/>
        <w:outlineLvl w:val="0"/>
        <w:rPr>
          <w:rFonts w:eastAsia="Times New Roman"/>
          <w:bCs/>
          <w:color w:val="auto"/>
        </w:rPr>
      </w:pPr>
    </w:p>
    <w:p w:rsidR="00B91D71" w:rsidRPr="00B91D71" w:rsidRDefault="00B91D71" w:rsidP="00B91D71">
      <w:pPr>
        <w:numPr>
          <w:ilvl w:val="6"/>
          <w:numId w:val="17"/>
        </w:numPr>
        <w:spacing w:after="0" w:line="240" w:lineRule="auto"/>
        <w:ind w:left="284" w:right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B91D71">
        <w:rPr>
          <w:rFonts w:ascii="Garamond" w:eastAsia="Times New Roman" w:hAnsi="Garamond"/>
          <w:b/>
          <w:bCs/>
        </w:rPr>
        <w:t>Wykaz literatury oraz niezbędnych środków i materiałów dydaktycznych,  które uczestnik będzie miał zapewnione podczas szkolenia</w:t>
      </w:r>
      <w:r w:rsidRPr="00B91D71">
        <w:rPr>
          <w:rFonts w:ascii="Garamond" w:eastAsia="Times New Roman" w:hAnsi="Garamond"/>
          <w:bCs/>
        </w:rPr>
        <w:t>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  <w:r w:rsidRPr="00B91D71">
        <w:rPr>
          <w:rFonts w:eastAsia="Times New Roman"/>
          <w:bCs/>
        </w:rPr>
        <w:t xml:space="preserve">    </w:t>
      </w:r>
      <w:r w:rsidRPr="00B91D71">
        <w:rPr>
          <w:rFonts w:ascii="Garamond" w:eastAsia="Times New Roman" w:hAnsi="Garamond"/>
          <w:bCs/>
        </w:rPr>
        <w:t>Wykaz materiałów dydaktycznych jakie uczestnik szkolenia otrzyma na własność: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Pr="00B91D71" w:rsidRDefault="00B91D71" w:rsidP="00B91D7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B91D71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..............................................................................................................................................................</w:t>
      </w:r>
    </w:p>
    <w:p w:rsidR="00B91D71" w:rsidRDefault="00B91D71" w:rsidP="00B91D71">
      <w:pPr>
        <w:tabs>
          <w:tab w:val="left" w:pos="284"/>
        </w:tabs>
        <w:spacing w:after="160" w:line="259" w:lineRule="auto"/>
        <w:ind w:left="0" w:right="0" w:firstLine="0"/>
        <w:jc w:val="left"/>
      </w:pPr>
      <w:r>
        <w:rPr>
          <w:rFonts w:eastAsia="Times New Roman"/>
          <w:bCs/>
        </w:rPr>
        <w:t xml:space="preserve">   </w:t>
      </w:r>
      <w:r w:rsidRPr="00B91D71">
        <w:rPr>
          <w:rFonts w:eastAsia="Times New Roman"/>
          <w:bCs/>
        </w:rPr>
        <w:t>..............................................................................................................................................................</w:t>
      </w:r>
      <w:r>
        <w:br w:type="page"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ascii="Garamond" w:eastAsia="Times New Roman" w:hAnsi="Garamond"/>
          <w:b/>
          <w:bCs/>
        </w:rPr>
        <w:lastRenderedPageBreak/>
        <w:t>Przewidziane sprawdziany i egzaminy.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przeprowadzenie egzaminu końcowego w formie: ...................................................</w:t>
      </w:r>
      <w:r w:rsidR="00972AFF">
        <w:rPr>
          <w:rFonts w:ascii="Garamond" w:eastAsia="Times New Roman" w:hAnsi="Garamond"/>
          <w:bCs/>
        </w:rPr>
        <w:t>...........</w:t>
      </w:r>
      <w:r w:rsidRPr="00AE1C6D">
        <w:rPr>
          <w:rFonts w:ascii="Garamond" w:eastAsia="Times New Roman" w:hAnsi="Garamond"/>
          <w:bCs/>
        </w:rPr>
        <w:t>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ascii="Garamond" w:eastAsia="Times New Roman" w:hAnsi="Garamond"/>
          <w:bCs/>
        </w:rPr>
        <w:t>opis przebiegu egzaminu sprawdzającego poziom wiedzy uczestników szkolenia:</w:t>
      </w:r>
      <w:r w:rsidRPr="00AE1C6D">
        <w:rPr>
          <w:rFonts w:eastAsia="Times New Roman"/>
          <w:bCs/>
        </w:rPr>
        <w:t xml:space="preserve">   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0" w:right="0" w:firstLine="66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</w:t>
      </w:r>
      <w:r>
        <w:rPr>
          <w:rFonts w:eastAsia="Times New Roman"/>
          <w:bCs/>
        </w:rPr>
        <w:t xml:space="preserve"> </w:t>
      </w:r>
      <w:r w:rsidRPr="00AE1C6D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left="851" w:right="0" w:hanging="425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 xml:space="preserve">stosowanie sprawdzianów zakres zdobytej wiedzy i umiejętności uczestników szkolenia </w:t>
      </w:r>
      <w:r w:rsidRPr="00AE1C6D">
        <w:rPr>
          <w:rFonts w:ascii="Garamond" w:eastAsia="Times New Roman" w:hAnsi="Garamond"/>
          <w:bCs/>
        </w:rPr>
        <w:br/>
        <w:t>na poszczególnych etapach jego realizacji: TAK/NIE /*</w:t>
      </w:r>
    </w:p>
    <w:p w:rsidR="00AE1C6D" w:rsidRPr="00AE1C6D" w:rsidRDefault="00AE1C6D" w:rsidP="00AE1C6D">
      <w:pPr>
        <w:numPr>
          <w:ilvl w:val="0"/>
          <w:numId w:val="23"/>
        </w:numPr>
        <w:tabs>
          <w:tab w:val="num" w:pos="851"/>
          <w:tab w:val="left" w:leader="dot" w:pos="8505"/>
        </w:tabs>
        <w:spacing w:after="0" w:line="240" w:lineRule="auto"/>
        <w:ind w:right="0" w:firstLine="66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inne stosowane metody:</w:t>
      </w:r>
      <w:r w:rsidRPr="00AE1C6D">
        <w:rPr>
          <w:rFonts w:ascii="Garamond" w:eastAsia="Times New Roman" w:hAnsi="Garamond"/>
          <w:b/>
          <w:bCs/>
        </w:rPr>
        <w:t xml:space="preserve"> </w:t>
      </w:r>
    </w:p>
    <w:p w:rsidR="00AE1C6D" w:rsidRPr="00AE1C6D" w:rsidRDefault="00AE1C6D" w:rsidP="00AE1C6D">
      <w:pPr>
        <w:tabs>
          <w:tab w:val="num" w:pos="851"/>
          <w:tab w:val="left" w:leader="dot" w:pos="8505"/>
        </w:tabs>
        <w:spacing w:after="0" w:line="240" w:lineRule="auto"/>
        <w:ind w:left="36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</w:t>
      </w:r>
      <w:r>
        <w:rPr>
          <w:rFonts w:eastAsia="Times New Roman"/>
          <w:bCs/>
        </w:rPr>
        <w:t xml:space="preserve">  </w:t>
      </w:r>
      <w:r w:rsidRPr="00AE1C6D">
        <w:rPr>
          <w:rFonts w:eastAsia="Times New Roman"/>
          <w:bCs/>
        </w:rPr>
        <w:t>..........................................................................................................................................................</w:t>
      </w:r>
      <w:r w:rsidRPr="00AE1C6D">
        <w:rPr>
          <w:rFonts w:eastAsia="Times New Roman"/>
          <w:bCs/>
        </w:rPr>
        <w:br/>
      </w:r>
    </w:p>
    <w:p w:rsidR="00AE1C6D" w:rsidRPr="00AE1C6D" w:rsidRDefault="00AE1C6D" w:rsidP="00AE1C6D">
      <w:pPr>
        <w:numPr>
          <w:ilvl w:val="6"/>
          <w:numId w:val="17"/>
        </w:numPr>
        <w:tabs>
          <w:tab w:val="num" w:pos="360"/>
          <w:tab w:val="left" w:leader="dot" w:pos="8505"/>
        </w:tabs>
        <w:spacing w:after="0" w:line="240" w:lineRule="auto"/>
        <w:ind w:left="360" w:right="0"/>
        <w:jc w:val="left"/>
        <w:outlineLvl w:val="0"/>
        <w:rPr>
          <w:rFonts w:ascii="Garamond" w:eastAsia="Times New Roman" w:hAnsi="Garamond"/>
          <w:b/>
          <w:bCs/>
        </w:rPr>
      </w:pP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>Miejsce szkolenia</w:t>
      </w:r>
      <w:r w:rsidRPr="00AE1C6D">
        <w:rPr>
          <w:rFonts w:ascii="Garamond" w:eastAsia="Times New Roman" w:hAnsi="Garamond"/>
          <w:bCs/>
        </w:rPr>
        <w:t>: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praktyczne: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numPr>
          <w:ilvl w:val="0"/>
          <w:numId w:val="22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AE1C6D">
        <w:rPr>
          <w:rFonts w:ascii="Garamond" w:eastAsia="Times New Roman" w:hAnsi="Garamond"/>
          <w:bCs/>
        </w:rPr>
        <w:t>dokładny adres, gdzie będą się odbywały zajęcia teoretyczne: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  <w:r w:rsidRPr="00AE1C6D">
        <w:rPr>
          <w:rFonts w:eastAsia="Times New Roman"/>
          <w:bCs/>
        </w:rPr>
        <w:t xml:space="preserve">            ......................................................................................................................................................</w:t>
      </w: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E1C6D" w:rsidRPr="00AE1C6D" w:rsidRDefault="00AE1C6D" w:rsidP="00AE1C6D">
      <w:pPr>
        <w:tabs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E1C6D">
        <w:rPr>
          <w:rFonts w:eastAsia="Times New Roman"/>
          <w:bCs/>
        </w:rPr>
        <w:t>9.</w:t>
      </w:r>
      <w:r w:rsidRPr="00AE1C6D">
        <w:rPr>
          <w:rFonts w:eastAsia="Times New Roman"/>
          <w:b/>
          <w:bCs/>
        </w:rPr>
        <w:t xml:space="preserve"> </w:t>
      </w:r>
      <w:r w:rsidRPr="00AE1C6D">
        <w:rPr>
          <w:rFonts w:ascii="Garamond" w:eastAsia="Times New Roman" w:hAnsi="Garamond"/>
          <w:b/>
          <w:bCs/>
        </w:rPr>
        <w:t xml:space="preserve">Nazwa posiadanych przez Wykonawcę certyfikatów jakości usług  </w:t>
      </w:r>
      <w:r w:rsidRPr="00AE1C6D">
        <w:rPr>
          <w:rFonts w:ascii="Garamond" w:eastAsia="Times New Roman" w:hAnsi="Garamond"/>
          <w:bCs/>
        </w:rPr>
        <w:t>(</w:t>
      </w:r>
      <w:r w:rsidRPr="00AE1C6D">
        <w:rPr>
          <w:rFonts w:ascii="Garamond" w:eastAsia="Times New Roman" w:hAnsi="Garamond"/>
          <w:bCs/>
          <w:i/>
        </w:rPr>
        <w:t>należy wskazać fakt posiadania przez Wykonawcę wyłącznie</w:t>
      </w:r>
      <w:r w:rsidRPr="00AE1C6D">
        <w:rPr>
          <w:rFonts w:ascii="Garamond" w:eastAsia="Times New Roman" w:hAnsi="Garamond"/>
          <w:i/>
        </w:rPr>
        <w:t xml:space="preserve"> certyfikatu systemu zarządzania jakością kształcenia /szkolenia, wydanego na podstawie międzynarodowych norm ISO i/lub akredytacji kuratora oświaty)</w:t>
      </w:r>
    </w:p>
    <w:p w:rsidR="00AE1C6D" w:rsidRPr="00AE1C6D" w:rsidRDefault="00AE1C6D" w:rsidP="00AE1C6D">
      <w:pPr>
        <w:tabs>
          <w:tab w:val="num" w:pos="795"/>
          <w:tab w:val="left" w:leader="dot" w:pos="8505"/>
        </w:tabs>
        <w:spacing w:after="0" w:line="240" w:lineRule="auto"/>
        <w:ind w:left="75" w:right="0" w:firstLine="0"/>
        <w:outlineLvl w:val="0"/>
        <w:rPr>
          <w:rFonts w:eastAsia="Times New Roman"/>
          <w:bCs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980"/>
        <w:gridCol w:w="2174"/>
      </w:tblGrid>
      <w:tr w:rsidR="00AE1C6D" w:rsidRPr="00AE1C6D" w:rsidTr="004A4FBF">
        <w:trPr>
          <w:cantSplit/>
          <w:trHeight w:val="758"/>
        </w:trPr>
        <w:tc>
          <w:tcPr>
            <w:tcW w:w="2808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Nazwa certyfikatu</w:t>
            </w:r>
          </w:p>
        </w:tc>
        <w:tc>
          <w:tcPr>
            <w:tcW w:w="2340" w:type="dxa"/>
            <w:vMerge w:val="restart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 xml:space="preserve">Proszę wpisać TAK </w:t>
            </w:r>
            <w:r w:rsidRPr="00AE1C6D">
              <w:rPr>
                <w:rFonts w:ascii="Garamond" w:eastAsia="Times New Roman" w:hAnsi="Garamond"/>
                <w:bCs/>
              </w:rPr>
              <w:br/>
              <w:t>w przypadku posiadania certyfikatu lub NIE w przypadku braku jego posiadania</w:t>
            </w:r>
          </w:p>
        </w:tc>
        <w:tc>
          <w:tcPr>
            <w:tcW w:w="4154" w:type="dxa"/>
            <w:gridSpan w:val="2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Termin ważności certyfikatu</w:t>
            </w:r>
          </w:p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(dzień - miesiąc - rok)</w:t>
            </w:r>
          </w:p>
        </w:tc>
      </w:tr>
      <w:tr w:rsidR="00AE1C6D" w:rsidRPr="00AE1C6D" w:rsidTr="004A4FBF">
        <w:trPr>
          <w:cantSplit/>
          <w:trHeight w:val="394"/>
        </w:trPr>
        <w:tc>
          <w:tcPr>
            <w:tcW w:w="2808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340" w:type="dxa"/>
            <w:vMerge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od (data)</w:t>
            </w: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bCs/>
              </w:rPr>
              <w:t>do (data)</w:t>
            </w: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>Certyfikat systemu zarządzania jakością kształcenia / szkolenia, wydanego na podstawie międzynarodowych norm ISO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  <w:tr w:rsidR="00AE1C6D" w:rsidRPr="00AE1C6D" w:rsidTr="004A4FBF">
        <w:trPr>
          <w:trHeight w:val="915"/>
        </w:trPr>
        <w:tc>
          <w:tcPr>
            <w:tcW w:w="2808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E1C6D">
              <w:rPr>
                <w:rFonts w:ascii="Garamond" w:eastAsia="Times New Roman" w:hAnsi="Garamond"/>
                <w:i/>
              </w:rPr>
              <w:t xml:space="preserve">Akredytacja kuratora oświaty </w:t>
            </w:r>
            <w:r w:rsidRPr="00AE1C6D">
              <w:rPr>
                <w:rFonts w:ascii="Garamond" w:eastAsia="Times New Roman" w:hAnsi="Garamond"/>
                <w:i/>
              </w:rPr>
              <w:br/>
              <w:t>w zakresie przedmiotowego szkolenia</w:t>
            </w:r>
          </w:p>
        </w:tc>
        <w:tc>
          <w:tcPr>
            <w:tcW w:w="234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1980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2174" w:type="dxa"/>
            <w:vAlign w:val="center"/>
          </w:tcPr>
          <w:p w:rsidR="00AE1C6D" w:rsidRPr="00AE1C6D" w:rsidRDefault="00AE1C6D" w:rsidP="00AE1C6D">
            <w:pPr>
              <w:tabs>
                <w:tab w:val="num" w:pos="795"/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</w:p>
        </w:tc>
      </w:tr>
    </w:tbl>
    <w:p w:rsidR="00456C09" w:rsidRDefault="00456C09" w:rsidP="00B91D71"/>
    <w:p w:rsidR="00A436F4" w:rsidRDefault="00456C09">
      <w:pPr>
        <w:spacing w:after="160" w:line="259" w:lineRule="auto"/>
        <w:ind w:left="0" w:right="0" w:firstLine="0"/>
        <w:jc w:val="left"/>
        <w:sectPr w:rsidR="00A436F4" w:rsidSect="005D385C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794" w:h="16718"/>
          <w:pgMar w:top="568" w:right="1417" w:bottom="142" w:left="1417" w:header="567" w:footer="0" w:gutter="0"/>
          <w:cols w:space="708"/>
          <w:docGrid w:linePitch="299"/>
        </w:sectPr>
      </w:pPr>
      <w:r>
        <w:br w:type="page"/>
      </w:r>
    </w:p>
    <w:p w:rsidR="00456C09" w:rsidRDefault="00456C09">
      <w:pPr>
        <w:spacing w:after="160" w:line="259" w:lineRule="auto"/>
        <w:ind w:left="0" w:right="0" w:firstLine="0"/>
        <w:jc w:val="left"/>
      </w:pPr>
    </w:p>
    <w:p w:rsidR="00A436F4" w:rsidRPr="00A436F4" w:rsidRDefault="0091510A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>
        <w:rPr>
          <w:rFonts w:eastAsia="Times New Roman"/>
          <w:bCs/>
        </w:rPr>
        <w:t>10</w:t>
      </w:r>
      <w:r w:rsidR="00A436F4" w:rsidRPr="00A436F4">
        <w:rPr>
          <w:rFonts w:eastAsia="Times New Roman"/>
          <w:bCs/>
        </w:rPr>
        <w:t xml:space="preserve">. </w:t>
      </w:r>
      <w:r w:rsidR="00A436F4" w:rsidRPr="00963AB4">
        <w:rPr>
          <w:rFonts w:ascii="Garamond" w:eastAsia="Times New Roman" w:hAnsi="Garamond"/>
          <w:b/>
          <w:color w:val="auto"/>
          <w:u w:val="single"/>
        </w:rPr>
        <w:t>Oświadczam, że</w:t>
      </w:r>
      <w:r w:rsidR="00A436F4" w:rsidRPr="00373FA6">
        <w:rPr>
          <w:rFonts w:ascii="Garamond" w:eastAsia="Times New Roman" w:hAnsi="Garamond"/>
          <w:b/>
          <w:color w:val="auto"/>
        </w:rPr>
        <w:t xml:space="preserve"> </w:t>
      </w:r>
      <w:r w:rsidR="00A436F4" w:rsidRPr="00A436F4">
        <w:rPr>
          <w:rFonts w:ascii="Garamond" w:eastAsia="Times New Roman" w:hAnsi="Garamond"/>
          <w:b/>
        </w:rPr>
        <w:t xml:space="preserve">zamówienie zrealizowane zostanie przez niżej wymienioną kadrę dydaktyczną, której kwalifikacje </w:t>
      </w:r>
      <w:r w:rsidR="00A436F4" w:rsidRPr="00A436F4">
        <w:rPr>
          <w:rFonts w:ascii="Garamond" w:eastAsia="Times New Roman" w:hAnsi="Garamond"/>
          <w:b/>
        </w:rPr>
        <w:br/>
        <w:t xml:space="preserve">        i doświadczenie są dostosowane do zakresu szkolenia: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  <w:b/>
        </w:rPr>
        <w:t>WYKAZ OSÓB, KTÓRE BĘDĄ UCZESTNICZYĆ W WYKONYWANIU ZAMÓWIENIA</w:t>
      </w:r>
    </w:p>
    <w:p w:rsidR="00A436F4" w:rsidRPr="00A436F4" w:rsidRDefault="00A436F4" w:rsidP="00A436F4">
      <w:pPr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487"/>
        <w:gridCol w:w="3235"/>
        <w:gridCol w:w="2889"/>
        <w:gridCol w:w="3718"/>
        <w:gridCol w:w="2739"/>
      </w:tblGrid>
      <w:tr w:rsidR="00A436F4" w:rsidRPr="00A436F4" w:rsidTr="004A4FBF">
        <w:tc>
          <w:tcPr>
            <w:tcW w:w="569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L.p.</w:t>
            </w:r>
          </w:p>
        </w:tc>
        <w:tc>
          <w:tcPr>
            <w:tcW w:w="2491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Imię i nazwisko</w:t>
            </w:r>
          </w:p>
        </w:tc>
        <w:tc>
          <w:tcPr>
            <w:tcW w:w="3240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Kwalifikacje zawodowe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i wykształcenie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do wykonania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poziom wykształcenia, kierunek, dodatkowe kwalifikacje w zakresie zgodnym z przedmiotem zamówienia)</w:t>
            </w:r>
          </w:p>
        </w:tc>
        <w:tc>
          <w:tcPr>
            <w:tcW w:w="289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Doświadczenie niezbędne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wykonania zamówienia 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i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(w tym staż pracy związany z przedmiotem szkolenia)</w:t>
            </w:r>
          </w:p>
        </w:tc>
        <w:tc>
          <w:tcPr>
            <w:tcW w:w="3724" w:type="dxa"/>
            <w:vAlign w:val="center"/>
          </w:tcPr>
          <w:p w:rsidR="00A436F4" w:rsidRPr="00A436F4" w:rsidRDefault="00A436F4" w:rsidP="00A436F4">
            <w:pPr>
              <w:keepNext/>
              <w:spacing w:after="0" w:line="240" w:lineRule="auto"/>
              <w:ind w:left="0" w:right="0" w:firstLine="0"/>
              <w:jc w:val="center"/>
              <w:outlineLvl w:val="3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>Zakres wykonywanych czynności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(w tym przewidywana rola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szkoleniu)</w:t>
            </w:r>
          </w:p>
        </w:tc>
        <w:tc>
          <w:tcPr>
            <w:tcW w:w="2743" w:type="dxa"/>
            <w:vAlign w:val="center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Podstawa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 xml:space="preserve">do dysponowania osobą, która będzie uczestniczyć </w:t>
            </w:r>
            <w:r w:rsidRPr="00A436F4">
              <w:rPr>
                <w:rFonts w:ascii="Garamond" w:eastAsia="Times New Roman" w:hAnsi="Garamond"/>
                <w:b/>
                <w:lang w:eastAsia="ar-SA"/>
              </w:rPr>
              <w:br/>
              <w:t>w wykonaniu zamówienia</w:t>
            </w: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A436F4">
              <w:rPr>
                <w:rFonts w:ascii="Garamond" w:eastAsia="Times New Roman" w:hAnsi="Garamond"/>
                <w:b/>
                <w:lang w:eastAsia="ar-SA"/>
              </w:rPr>
              <w:t xml:space="preserve">(np. umowa o pracę, umowa zlecenie)  </w:t>
            </w: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  <w:tr w:rsidR="00A436F4" w:rsidRPr="00A436F4" w:rsidTr="004A4FBF">
        <w:trPr>
          <w:trHeight w:val="525"/>
        </w:trPr>
        <w:tc>
          <w:tcPr>
            <w:tcW w:w="569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491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240" w:type="dxa"/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A436F4" w:rsidRPr="00A436F4" w:rsidRDefault="00A436F4" w:rsidP="00A436F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lang w:eastAsia="ar-SA"/>
              </w:rPr>
            </w:pPr>
          </w:p>
        </w:tc>
      </w:tr>
    </w:tbl>
    <w:p w:rsidR="00A436F4" w:rsidRDefault="00A436F4" w:rsidP="00B91D71"/>
    <w:p w:rsidR="00A436F4" w:rsidRDefault="00A436F4">
      <w:pPr>
        <w:spacing w:after="160" w:line="259" w:lineRule="auto"/>
        <w:ind w:left="0" w:right="0" w:firstLine="0"/>
        <w:jc w:val="left"/>
        <w:sectPr w:rsidR="00A436F4" w:rsidSect="00A436F4">
          <w:pgSz w:w="16718" w:h="11794" w:orient="landscape"/>
          <w:pgMar w:top="1417" w:right="1417" w:bottom="1417" w:left="1417" w:header="567" w:footer="0" w:gutter="0"/>
          <w:cols w:space="708"/>
          <w:titlePg/>
          <w:docGrid w:linePitch="299"/>
        </w:sectPr>
      </w:pPr>
      <w:r>
        <w:br w:type="page"/>
      </w:r>
    </w:p>
    <w:p w:rsidR="00A436F4" w:rsidRDefault="00A436F4">
      <w:pPr>
        <w:spacing w:after="160" w:line="259" w:lineRule="auto"/>
        <w:ind w:left="0" w:right="0" w:firstLine="0"/>
        <w:jc w:val="left"/>
      </w:pPr>
    </w:p>
    <w:p w:rsidR="00A436F4" w:rsidRPr="00544455" w:rsidRDefault="00544455" w:rsidP="00544455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/>
        </w:rPr>
      </w:pPr>
      <w:r w:rsidRPr="00544455">
        <w:rPr>
          <w:rFonts w:ascii="Garamond" w:eastAsia="Times New Roman" w:hAnsi="Garamond"/>
        </w:rPr>
        <w:t>11</w:t>
      </w:r>
      <w:r w:rsidRPr="00544455">
        <w:rPr>
          <w:rFonts w:ascii="Garamond" w:eastAsia="Times New Roman" w:hAnsi="Garamond"/>
          <w:b/>
        </w:rPr>
        <w:t xml:space="preserve">. </w:t>
      </w:r>
      <w:r w:rsidR="00A436F4" w:rsidRPr="00544455">
        <w:rPr>
          <w:rFonts w:ascii="Garamond" w:eastAsia="Times New Roman" w:hAnsi="Garamond"/>
          <w:b/>
          <w:u w:val="single"/>
        </w:rPr>
        <w:t>Oświadczam, że</w:t>
      </w:r>
      <w:r w:rsidR="00A436F4" w:rsidRPr="00544455">
        <w:rPr>
          <w:rFonts w:ascii="Garamond" w:eastAsia="Times New Roman" w:hAnsi="Garamond"/>
          <w:b/>
        </w:rPr>
        <w:t xml:space="preserve"> posiadam odpowiednie doświadczenie w realizacji szkoleń z obszaru zlecanego lub powierzanego szkolenia niezbędne do wykonania niniejszego zamówienia i w okresie ostatnich trzech lat poprzedzających termin składania ofert zrealizowałam/em takie szkolenia </w:t>
      </w:r>
      <w:r w:rsidR="00A436F4" w:rsidRPr="00544455">
        <w:rPr>
          <w:rFonts w:ascii="Garamond" w:eastAsia="Times New Roman" w:hAnsi="Garamond"/>
          <w:b/>
        </w:rPr>
        <w:br/>
        <w:t>w ilości:…………………………...szkolenia/szkoleń.</w:t>
      </w:r>
    </w:p>
    <w:p w:rsidR="00A436F4" w:rsidRPr="00A436F4" w:rsidRDefault="00A436F4" w:rsidP="00A436F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Garamond" w:eastAsia="Times New Roman" w:hAnsi="Garamond"/>
          <w:i/>
        </w:rPr>
      </w:pP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284" w:right="0" w:hanging="284"/>
        <w:outlineLvl w:val="0"/>
        <w:rPr>
          <w:rFonts w:ascii="Garamond" w:eastAsia="Times New Roman" w:hAnsi="Garamond"/>
          <w:b/>
        </w:rPr>
      </w:pPr>
      <w:r w:rsidRPr="00A436F4">
        <w:rPr>
          <w:rFonts w:ascii="Garamond" w:eastAsia="Times New Roman" w:hAnsi="Garamond"/>
        </w:rPr>
        <w:t>12.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  <w:b/>
          <w:u w:val="single"/>
        </w:rPr>
        <w:t>Oświadczam, że</w:t>
      </w:r>
      <w:r w:rsidRPr="00A436F4">
        <w:rPr>
          <w:rFonts w:ascii="Garamond" w:eastAsia="Times New Roman" w:hAnsi="Garamond"/>
          <w:b/>
        </w:rPr>
        <w:t xml:space="preserve"> dysponuję odpowiednim wyposażeniem dydaktycznym i odpowiednimi warunkami lokalowymi, w tym pomieszczeniami, których ilość i jakość jest dostosowana do potrzeb szkolenia oraz bezpiecznych i higienicznych warunków realizacji szkolenia, zgodnie z poniższym wyszczególnieniem: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36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a) warunki lokalowe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  <w:i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Rodzaj pomieszczenia </w:t>
            </w:r>
            <w:r w:rsidRPr="00A436F4">
              <w:rPr>
                <w:rFonts w:ascii="Garamond" w:eastAsia="Times New Roman" w:hAnsi="Garamond"/>
                <w:bCs/>
              </w:rPr>
              <w:br/>
              <w:t>(np. sala wykładowa, pomieszczenie specjalistyczne) -</w:t>
            </w:r>
            <w:r w:rsidRPr="00A436F4">
              <w:rPr>
                <w:rFonts w:ascii="Garamond" w:eastAsia="Times New Roman" w:hAnsi="Garamond"/>
                <w:bCs/>
                <w:i/>
              </w:rPr>
              <w:t xml:space="preserve"> </w:t>
            </w:r>
            <w:r w:rsidRPr="00A436F4">
              <w:rPr>
                <w:rFonts w:ascii="Garamond" w:eastAsia="Times New Roman" w:hAnsi="Garamond"/>
                <w:bCs/>
                <w:i/>
              </w:rPr>
              <w:br/>
              <w:t>w przypadku posiadania kilku pomieszczeń określonego rodzaju należy wykazać każde pomieszczenie oddzielnie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 xml:space="preserve">Ilość stanowisk przewidzianych  </w:t>
            </w:r>
            <w:r w:rsidRPr="00A436F4">
              <w:rPr>
                <w:rFonts w:ascii="Garamond" w:eastAsia="Times New Roman" w:hAnsi="Garamond"/>
                <w:bCs/>
              </w:rPr>
              <w:br/>
              <w:t>do realizacji szkolenia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spacing w:after="0" w:line="240" w:lineRule="auto"/>
        <w:ind w:left="360" w:right="0" w:firstLine="0"/>
        <w:rPr>
          <w:rFonts w:eastAsia="Times New Roman"/>
        </w:rPr>
      </w:pPr>
    </w:p>
    <w:p w:rsidR="00A436F4" w:rsidRPr="00A436F4" w:rsidRDefault="00A436F4" w:rsidP="009F4E4B">
      <w:pPr>
        <w:numPr>
          <w:ilvl w:val="1"/>
          <w:numId w:val="17"/>
        </w:numPr>
        <w:spacing w:after="0" w:line="240" w:lineRule="auto"/>
        <w:ind w:right="0"/>
        <w:jc w:val="left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  wyposażenie dydaktyczne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90"/>
        <w:gridCol w:w="3434"/>
      </w:tblGrid>
      <w:tr w:rsidR="00A436F4" w:rsidRPr="00A436F4" w:rsidTr="004A4FBF">
        <w:trPr>
          <w:trHeight w:val="1728"/>
        </w:trPr>
        <w:tc>
          <w:tcPr>
            <w:tcW w:w="569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L.p.</w:t>
            </w:r>
          </w:p>
        </w:tc>
        <w:tc>
          <w:tcPr>
            <w:tcW w:w="272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Nazwa</w:t>
            </w:r>
            <w:r w:rsidRPr="00A436F4">
              <w:rPr>
                <w:rFonts w:ascii="Garamond" w:eastAsia="Times New Roman" w:hAnsi="Garamond"/>
                <w:vertAlign w:val="superscript"/>
              </w:rPr>
              <w:t>*</w:t>
            </w:r>
          </w:p>
        </w:tc>
        <w:tc>
          <w:tcPr>
            <w:tcW w:w="1706" w:type="pct"/>
            <w:vAlign w:val="center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jc w:val="center"/>
              <w:outlineLvl w:val="0"/>
              <w:rPr>
                <w:rFonts w:ascii="Garamond" w:eastAsia="Times New Roman" w:hAnsi="Garamond"/>
                <w:bCs/>
              </w:rPr>
            </w:pPr>
            <w:r w:rsidRPr="00A436F4">
              <w:rPr>
                <w:rFonts w:ascii="Garamond" w:eastAsia="Times New Roman" w:hAnsi="Garamond"/>
                <w:bCs/>
              </w:rPr>
              <w:t>Ilość sztuk</w:t>
            </w: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  <w:tr w:rsidR="00A436F4" w:rsidRPr="00A436F4" w:rsidTr="004A4FBF">
        <w:trPr>
          <w:trHeight w:val="555"/>
        </w:trPr>
        <w:tc>
          <w:tcPr>
            <w:tcW w:w="569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272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  <w:tc>
          <w:tcPr>
            <w:tcW w:w="1706" w:type="pct"/>
          </w:tcPr>
          <w:p w:rsidR="00A436F4" w:rsidRPr="00A436F4" w:rsidRDefault="00A436F4" w:rsidP="00A436F4">
            <w:pPr>
              <w:tabs>
                <w:tab w:val="left" w:leader="dot" w:pos="8505"/>
              </w:tabs>
              <w:spacing w:after="0" w:line="240" w:lineRule="auto"/>
              <w:ind w:left="0" w:right="0" w:firstLine="0"/>
              <w:outlineLvl w:val="0"/>
              <w:rPr>
                <w:rFonts w:eastAsia="Times New Roman"/>
                <w:bCs/>
              </w:rPr>
            </w:pPr>
          </w:p>
        </w:tc>
      </w:tr>
    </w:tbl>
    <w:p w:rsidR="00A436F4" w:rsidRPr="00A436F4" w:rsidRDefault="00A436F4" w:rsidP="00A436F4">
      <w:pPr>
        <w:numPr>
          <w:ilvl w:val="12"/>
          <w:numId w:val="0"/>
        </w:numPr>
        <w:spacing w:after="0" w:line="240" w:lineRule="auto"/>
        <w:ind w:right="0"/>
        <w:rPr>
          <w:rFonts w:ascii="Garamond" w:eastAsia="Times New Roman" w:hAnsi="Garamond"/>
        </w:rPr>
      </w:pPr>
      <w:r w:rsidRPr="00A436F4">
        <w:rPr>
          <w:rFonts w:ascii="Garamond" w:eastAsia="Times New Roman" w:hAnsi="Garamond"/>
        </w:rPr>
        <w:t>*/ należy</w:t>
      </w:r>
      <w:r w:rsidRPr="00A436F4">
        <w:rPr>
          <w:rFonts w:ascii="Garamond" w:eastAsia="Times New Roman" w:hAnsi="Garamond"/>
          <w:b/>
        </w:rPr>
        <w:t xml:space="preserve"> </w:t>
      </w:r>
      <w:r w:rsidRPr="00A436F4">
        <w:rPr>
          <w:rFonts w:ascii="Garamond" w:eastAsia="Times New Roman" w:hAnsi="Garamond"/>
        </w:rPr>
        <w:t>wykazać wyłącznie sprzęt, narzędzia i pomoce</w:t>
      </w:r>
      <w:r w:rsidRPr="00A436F4">
        <w:rPr>
          <w:rFonts w:ascii="Garamond" w:eastAsia="Times New Roman" w:hAnsi="Garamond"/>
          <w:b/>
        </w:rPr>
        <w:t xml:space="preserve">, </w:t>
      </w:r>
      <w:r w:rsidRPr="00A436F4">
        <w:rPr>
          <w:rFonts w:ascii="Garamond" w:eastAsia="Times New Roman" w:hAnsi="Garamond"/>
        </w:rPr>
        <w:t>które będą wykorzystywane w trakcie szkolenia objętego przedmiotem szkolenia.</w:t>
      </w:r>
    </w:p>
    <w:p w:rsidR="00A436F4" w:rsidRPr="00A436F4" w:rsidRDefault="00A436F4" w:rsidP="00A436F4">
      <w:pPr>
        <w:tabs>
          <w:tab w:val="left" w:pos="709"/>
          <w:tab w:val="num" w:pos="1418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>13.</w:t>
      </w:r>
      <w:r w:rsidRPr="00A436F4">
        <w:rPr>
          <w:rFonts w:ascii="Garamond" w:eastAsia="Times New Roman" w:hAnsi="Garamond"/>
          <w:b/>
          <w:bCs/>
        </w:rPr>
        <w:tab/>
        <w:t>O</w:t>
      </w:r>
      <w:r w:rsidRPr="00A436F4">
        <w:rPr>
          <w:rFonts w:ascii="Garamond" w:eastAsia="Times New Roman" w:hAnsi="Garamond"/>
          <w:b/>
        </w:rPr>
        <w:t>pis sposobu sprawowania nadzoru wewnętrznego służącego podnoszeniu jakości  prowadzonego szkolenia</w:t>
      </w:r>
      <w:r w:rsidRPr="00A436F4">
        <w:rPr>
          <w:rFonts w:ascii="Garamond" w:eastAsia="Times New Roman" w:hAnsi="Garamond"/>
        </w:rPr>
        <w:t>:</w:t>
      </w:r>
    </w:p>
    <w:p w:rsidR="00A436F4" w:rsidRPr="00A436F4" w:rsidRDefault="00A436F4" w:rsidP="009F4E4B">
      <w:pPr>
        <w:tabs>
          <w:tab w:val="left" w:leader="dot" w:pos="8505"/>
        </w:tabs>
        <w:spacing w:after="0" w:line="240" w:lineRule="auto"/>
        <w:ind w:left="900" w:right="0" w:firstLine="0"/>
        <w:jc w:val="left"/>
        <w:outlineLvl w:val="0"/>
        <w:rPr>
          <w:rFonts w:eastAsia="Times New Roman"/>
        </w:rPr>
      </w:pPr>
      <w:r w:rsidRPr="00A436F4">
        <w:rPr>
          <w:rFonts w:ascii="Garamond" w:eastAsia="Times New Roman" w:hAnsi="Garamond"/>
        </w:rPr>
        <w:t>nadzór wewnętrzny służący podnoszeniu jakości prowadzonego szkolenia sprawowany będzie przez</w:t>
      </w:r>
      <w:r w:rsidR="009F4E4B">
        <w:rPr>
          <w:rFonts w:eastAsia="Times New Roman"/>
        </w:rPr>
        <w:t>:</w:t>
      </w:r>
      <w:r w:rsidRPr="00A436F4">
        <w:rPr>
          <w:rFonts w:eastAsia="Times New Roman"/>
          <w:bCs/>
        </w:rPr>
        <w:t>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(imię, nazwisko, stanowisko osoby sprawującej nadzór)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540" w:right="0" w:firstLine="0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</w:rPr>
        <w:t xml:space="preserve">2)  </w:t>
      </w:r>
      <w:r w:rsidRPr="00A436F4">
        <w:rPr>
          <w:rFonts w:ascii="Garamond" w:eastAsia="Times New Roman" w:hAnsi="Garamond"/>
          <w:bCs/>
        </w:rPr>
        <w:t>nadzór sprawowany będzie poprzez: /*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a) kontrolę obecności słuchaczy na zajęciach, 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b) ocenę stopnia realizacji programu szkolenia,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c) ewaluację zajęć,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left"/>
        <w:outlineLvl w:val="0"/>
        <w:rPr>
          <w:rFonts w:ascii="Garamond" w:eastAsia="Times New Roman" w:hAnsi="Garamond"/>
          <w:bCs/>
        </w:rPr>
      </w:pPr>
      <w:r w:rsidRPr="00A436F4">
        <w:rPr>
          <w:rFonts w:ascii="Garamond" w:eastAsia="Times New Roman" w:hAnsi="Garamond"/>
          <w:bCs/>
        </w:rPr>
        <w:t xml:space="preserve">  d) .................................................................................................................................................................</w:t>
      </w:r>
    </w:p>
    <w:p w:rsidR="00A436F4" w:rsidRPr="00A436F4" w:rsidRDefault="00A436F4" w:rsidP="00A436F4">
      <w:pPr>
        <w:tabs>
          <w:tab w:val="left" w:leader="dot" w:pos="8505"/>
        </w:tabs>
        <w:spacing w:after="0" w:line="240" w:lineRule="auto"/>
        <w:ind w:left="795" w:right="0" w:firstLine="0"/>
        <w:jc w:val="center"/>
        <w:outlineLvl w:val="0"/>
        <w:rPr>
          <w:rFonts w:ascii="Garamond" w:eastAsia="Times New Roman" w:hAnsi="Garamond"/>
          <w:bCs/>
          <w:sz w:val="16"/>
          <w:szCs w:val="16"/>
        </w:rPr>
      </w:pPr>
      <w:r w:rsidRPr="00A436F4">
        <w:rPr>
          <w:rFonts w:ascii="Garamond" w:eastAsia="Times New Roman" w:hAnsi="Garamond"/>
          <w:bCs/>
          <w:sz w:val="16"/>
          <w:szCs w:val="16"/>
        </w:rPr>
        <w:t>(wskazać inny sposób sprawowania nadzoru)</w:t>
      </w:r>
    </w:p>
    <w:p w:rsidR="00A436F4" w:rsidRDefault="00A436F4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  <w:r w:rsidRPr="00A436F4">
        <w:rPr>
          <w:rFonts w:ascii="Garamond" w:eastAsia="Times New Roman" w:hAnsi="Garamond"/>
          <w:bCs/>
          <w:i/>
          <w:sz w:val="16"/>
          <w:szCs w:val="16"/>
        </w:rPr>
        <w:t>/* - niepotrzebne skreślić</w:t>
      </w: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A436F4" w:rsidRDefault="001A6831" w:rsidP="00A436F4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  <w:sz w:val="16"/>
          <w:szCs w:val="16"/>
        </w:rPr>
      </w:pPr>
    </w:p>
    <w:p w:rsidR="001A6831" w:rsidRPr="001A6831" w:rsidRDefault="00544455" w:rsidP="001A6831">
      <w:pPr>
        <w:tabs>
          <w:tab w:val="num" w:pos="360"/>
          <w:tab w:val="left" w:pos="540"/>
          <w:tab w:val="left" w:leader="dot" w:pos="8505"/>
        </w:tabs>
        <w:spacing w:after="0" w:line="240" w:lineRule="auto"/>
        <w:ind w:left="426" w:right="0" w:hanging="426"/>
        <w:outlineLvl w:val="0"/>
        <w:rPr>
          <w:rFonts w:ascii="Garamond" w:eastAsia="Times New Roman" w:hAnsi="Garamond"/>
          <w:bCs/>
        </w:rPr>
      </w:pPr>
      <w:r w:rsidRPr="00544455">
        <w:rPr>
          <w:rFonts w:ascii="Garamond" w:eastAsia="Times New Roman" w:hAnsi="Garamond"/>
          <w:bCs/>
        </w:rPr>
        <w:lastRenderedPageBreak/>
        <w:t>14</w:t>
      </w:r>
      <w:r w:rsidRPr="00544455">
        <w:rPr>
          <w:rFonts w:ascii="Garamond" w:eastAsia="Times New Roman" w:hAnsi="Garamond"/>
          <w:b/>
          <w:bCs/>
        </w:rPr>
        <w:t xml:space="preserve">. </w:t>
      </w:r>
      <w:r w:rsidR="001A6831" w:rsidRPr="00544455">
        <w:rPr>
          <w:rFonts w:ascii="Garamond" w:eastAsia="Times New Roman" w:hAnsi="Garamond"/>
          <w:b/>
          <w:bCs/>
          <w:u w:val="single"/>
        </w:rPr>
        <w:t>Oświadczam, że</w:t>
      </w:r>
      <w:r w:rsidR="001A6831" w:rsidRPr="001A6831">
        <w:rPr>
          <w:rFonts w:ascii="Garamond" w:eastAsia="Times New Roman" w:hAnsi="Garamond"/>
          <w:b/>
          <w:bCs/>
        </w:rPr>
        <w:t xml:space="preserve"> wystawię następujące dokumenty potwierdzające ukończenie szkolenia </w:t>
      </w:r>
      <w:r w:rsidR="001A6831" w:rsidRPr="001A6831">
        <w:rPr>
          <w:rFonts w:ascii="Garamond" w:eastAsia="Times New Roman" w:hAnsi="Garamond"/>
          <w:b/>
          <w:bCs/>
        </w:rPr>
        <w:br/>
        <w:t xml:space="preserve">i uzyskanie kwalifikacji – należy podać dokładną nazwę </w:t>
      </w:r>
      <w:r w:rsidR="001A6831" w:rsidRPr="001A6831">
        <w:rPr>
          <w:rFonts w:ascii="Garamond" w:eastAsia="Times New Roman" w:hAnsi="Garamond"/>
          <w:bCs/>
        </w:rPr>
        <w:t>: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numPr>
          <w:ilvl w:val="0"/>
          <w:numId w:val="25"/>
        </w:numPr>
        <w:tabs>
          <w:tab w:val="left" w:leader="dot" w:pos="8505"/>
        </w:tabs>
        <w:spacing w:after="0" w:line="240" w:lineRule="auto"/>
        <w:ind w:right="0"/>
        <w:jc w:val="left"/>
        <w:outlineLvl w:val="0"/>
        <w:rPr>
          <w:rFonts w:ascii="Garamond" w:eastAsia="Times New Roman" w:hAnsi="Garamond"/>
          <w:bCs/>
        </w:rPr>
      </w:pPr>
      <w:r w:rsidRPr="001A6831">
        <w:rPr>
          <w:rFonts w:ascii="Garamond" w:eastAsia="Times New Roman" w:hAnsi="Garamond"/>
          <w:bCs/>
        </w:rPr>
        <w:t>.....................................................................................................................................................................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567" w:right="0" w:hanging="567"/>
        <w:outlineLvl w:val="0"/>
        <w:rPr>
          <w:rFonts w:ascii="Garamond" w:eastAsia="Times New Roman" w:hAnsi="Garamond"/>
          <w:b/>
        </w:rPr>
      </w:pPr>
      <w:r w:rsidRPr="001A6831">
        <w:rPr>
          <w:rFonts w:eastAsia="Times New Roman"/>
        </w:rPr>
        <w:t>15</w:t>
      </w:r>
      <w:r w:rsidRPr="001A6831">
        <w:rPr>
          <w:rFonts w:ascii="Garamond" w:eastAsia="Times New Roman" w:hAnsi="Garamond"/>
        </w:rPr>
        <w:t>.</w:t>
      </w:r>
      <w:r w:rsidRPr="001A6831">
        <w:rPr>
          <w:rFonts w:ascii="Garamond" w:eastAsia="Times New Roman" w:hAnsi="Garamond"/>
          <w:b/>
        </w:rPr>
        <w:t xml:space="preserve">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wypełniłem obowiązki informacyjne przewidziane w art. 13 lub art. 14 RODO</w:t>
      </w:r>
      <w:r w:rsidRPr="001A6831">
        <w:rPr>
          <w:rFonts w:ascii="Garamond" w:eastAsia="Times New Roman" w:hAnsi="Garamond"/>
          <w:b/>
        </w:rPr>
        <w:t xml:space="preserve"> </w:t>
      </w:r>
      <w:r w:rsidRPr="001A6831">
        <w:rPr>
          <w:rFonts w:ascii="Garamond" w:eastAsia="Times New Roman" w:hAnsi="Garamond"/>
          <w:b/>
          <w:i/>
        </w:rPr>
        <w:t>(rozporządzenie Parlamentu Europejskiego i Rady (UE) 2016/679 z dnia 27 kwietnia 2016r. w sprawie ochrony osób fizycznych w związku z przetwarzaniem danych osobowych i w sprawie swobodnego przepływu takich danych oraz uchylenia dyrektywy 95/46/WE (ogólne rozporządzenie o ochronie danych) (Dz. Urz. UE L 119 z 04.05.2016, str. 1))</w:t>
      </w:r>
      <w:r w:rsidRPr="001A6831">
        <w:rPr>
          <w:rFonts w:ascii="Garamond" w:eastAsia="Times New Roman" w:hAnsi="Garamond"/>
          <w:b/>
        </w:rPr>
        <w:t xml:space="preserve"> wobec osób fizycznych, od których dane osobowe bezpośrednio lub pośrednio pozyskałem w celu ubiegania się o udzielenie zamówienia publicznego w niniejszym postępowaniu.**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  <w:bCs/>
          <w:i/>
        </w:rPr>
        <w:t>/ ** 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i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outlineLvl w:val="0"/>
        <w:rPr>
          <w:rFonts w:ascii="Garamond" w:eastAsia="Times New Roman" w:hAnsi="Garamond"/>
          <w:bCs/>
          <w:i/>
        </w:rPr>
      </w:pPr>
      <w:r w:rsidRPr="001A6831">
        <w:rPr>
          <w:rFonts w:ascii="Garamond" w:eastAsia="Times New Roman" w:hAnsi="Garamond"/>
        </w:rPr>
        <w:t>16</w:t>
      </w:r>
      <w:r w:rsidRPr="001A6831">
        <w:rPr>
          <w:rFonts w:ascii="Garamond" w:eastAsia="Times New Roman" w:hAnsi="Garamond"/>
          <w:b/>
          <w:bCs/>
        </w:rPr>
        <w:t xml:space="preserve">.  </w:t>
      </w:r>
      <w:r w:rsidRPr="00AC653E">
        <w:rPr>
          <w:rFonts w:ascii="Garamond" w:eastAsia="Times New Roman" w:hAnsi="Garamond"/>
          <w:b/>
          <w:bCs/>
          <w:u w:val="single"/>
        </w:rPr>
        <w:t>Oświadczam, że</w:t>
      </w:r>
      <w:r w:rsidRPr="001A6831">
        <w:rPr>
          <w:rFonts w:ascii="Garamond" w:eastAsia="Times New Roman" w:hAnsi="Garamond"/>
          <w:b/>
          <w:bCs/>
        </w:rPr>
        <w:t xml:space="preserve"> nie jestem osobą prawną lub podmiotem objętym środkami sankcyjnymi w związku </w:t>
      </w:r>
      <w:r w:rsidRPr="001A6831">
        <w:rPr>
          <w:rFonts w:ascii="Garamond" w:eastAsia="Times New Roman" w:hAnsi="Garamond"/>
          <w:b/>
          <w:bCs/>
        </w:rPr>
        <w:br/>
        <w:t xml:space="preserve">z działaniami wojennymi Federacji Rosyjskiej, w szczególności osobą prawną, podmiotem lub organem </w:t>
      </w:r>
      <w:r w:rsidRPr="001A6831">
        <w:rPr>
          <w:rFonts w:ascii="Garamond" w:eastAsia="Times New Roman" w:hAnsi="Garamond"/>
          <w:b/>
          <w:bCs/>
        </w:rPr>
        <w:br/>
        <w:t>z siedzibą w Federacji Rosyjskiej będącą/cym pod kontrolą publiczną. Ponadto oświadczam, że nie posiadam jakichkolwiek powiązań, w tym kapitałowych, osobowych, z osobami prawnymi, podmiotami lub organami objętymi ww. środkami sankcyjnymi.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</w:rPr>
      </w:pPr>
      <w:r w:rsidRPr="001A6831">
        <w:rPr>
          <w:rFonts w:ascii="Garamond" w:eastAsia="Times New Roman" w:hAnsi="Garamond"/>
          <w:bCs/>
        </w:rPr>
        <w:t>______________________ dnia</w:t>
      </w:r>
      <w:r w:rsidRPr="001A6831">
        <w:rPr>
          <w:rFonts w:eastAsia="Times New Roman"/>
          <w:bCs/>
        </w:rPr>
        <w:t xml:space="preserve">  ____  ____ </w:t>
      </w:r>
      <w:r w:rsidRPr="001A6831">
        <w:rPr>
          <w:rFonts w:ascii="Garamond" w:eastAsia="Times New Roman" w:hAnsi="Garamond"/>
          <w:bCs/>
        </w:rPr>
        <w:t>202</w:t>
      </w:r>
      <w:r>
        <w:rPr>
          <w:rFonts w:ascii="Garamond" w:eastAsia="Times New Roman" w:hAnsi="Garamond"/>
          <w:bCs/>
        </w:rPr>
        <w:t>5</w:t>
      </w:r>
      <w:r w:rsidRPr="001A6831">
        <w:rPr>
          <w:rFonts w:ascii="Garamond" w:eastAsia="Times New Roman" w:hAnsi="Garamond"/>
          <w:bCs/>
        </w:rPr>
        <w:t xml:space="preserve"> roku</w:t>
      </w: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9000"/>
        </w:tabs>
        <w:spacing w:after="0" w:line="240" w:lineRule="auto"/>
        <w:ind w:left="0" w:right="0" w:firstLine="0"/>
        <w:jc w:val="left"/>
        <w:outlineLvl w:val="0"/>
        <w:rPr>
          <w:rFonts w:eastAsia="Times New Roman"/>
          <w:bCs/>
        </w:rPr>
      </w:pP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</w:rPr>
      </w:pPr>
      <w:r w:rsidRPr="001A6831">
        <w:rPr>
          <w:rFonts w:eastAsia="Times New Roman"/>
          <w:bCs/>
        </w:rPr>
        <w:t xml:space="preserve">                                                                    ______________________________________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eastAsia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A6831">
        <w:rPr>
          <w:rFonts w:ascii="Garamond" w:eastAsia="Times New Roman" w:hAnsi="Garamond"/>
          <w:bCs/>
          <w:sz w:val="16"/>
          <w:szCs w:val="16"/>
        </w:rPr>
        <w:t xml:space="preserve">czytelny podpis lub podpis i imienna pieczęć      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sz w:val="16"/>
          <w:szCs w:val="16"/>
        </w:r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Wykonawcy (Wykonawców) lub osoby (osób) </w:t>
      </w:r>
    </w:p>
    <w:p w:rsidR="001A6831" w:rsidRPr="001A6831" w:rsidRDefault="001A6831" w:rsidP="001A6831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</w:rPr>
        <w:sectPr w:rsidR="001A6831" w:rsidRPr="001A6831" w:rsidSect="00F7396F">
          <w:footerReference w:type="first" r:id="rId16"/>
          <w:pgSz w:w="11906" w:h="16838"/>
          <w:pgMar w:top="815" w:right="924" w:bottom="1276" w:left="902" w:header="708" w:footer="708" w:gutter="0"/>
          <w:pgNumType w:start="6"/>
          <w:cols w:space="708"/>
          <w:titlePg/>
          <w:docGrid w:linePitch="360"/>
        </w:sectPr>
      </w:pPr>
      <w:r w:rsidRPr="001A6831">
        <w:rPr>
          <w:rFonts w:ascii="Garamond" w:eastAsia="Times New Roman" w:hAnsi="Garamon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uprawnionej (uprawnionych) do reprezentowania</w:t>
      </w:r>
      <w:r w:rsidRPr="001A6831">
        <w:rPr>
          <w:rFonts w:ascii="Garamond" w:eastAsia="Times New Roman" w:hAnsi="Garamond"/>
          <w:bCs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Wykonawcy (Wykonawców</w:t>
      </w:r>
      <w:r>
        <w:rPr>
          <w:rFonts w:ascii="Garamond" w:eastAsia="Times New Roman" w:hAnsi="Garamond"/>
          <w:bCs/>
          <w:sz w:val="16"/>
          <w:szCs w:val="16"/>
        </w:rPr>
        <w:t>)</w:t>
      </w:r>
    </w:p>
    <w:p w:rsidR="004B5426" w:rsidRPr="00B91D71" w:rsidRDefault="004B5426" w:rsidP="001A6831">
      <w:pPr>
        <w:ind w:left="0" w:firstLine="0"/>
      </w:pPr>
    </w:p>
    <w:sectPr w:rsidR="004B5426" w:rsidRPr="00B91D71" w:rsidSect="00A436F4"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17112"/>
      <w:docPartObj>
        <w:docPartGallery w:val="Page Numbers (Bottom of Page)"/>
        <w:docPartUnique/>
      </w:docPartObj>
    </w:sdtPr>
    <w:sdtEndPr/>
    <w:sdtContent>
      <w:p w:rsidR="00972AFF" w:rsidRDefault="00972A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AFF" w:rsidRDefault="00972A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87107"/>
      <w:docPartObj>
        <w:docPartGallery w:val="Page Numbers (Bottom of Page)"/>
        <w:docPartUnique/>
      </w:docPartObj>
    </w:sdtPr>
    <w:sdtEndPr/>
    <w:sdtContent>
      <w:p w:rsidR="00F7396F" w:rsidRDefault="00F73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891844"/>
      <w:docPartObj>
        <w:docPartGallery w:val="Page Numbers (Bottom of Page)"/>
        <w:docPartUnique/>
      </w:docPartObj>
    </w:sdtPr>
    <w:sdtEndPr/>
    <w:sdtContent>
      <w:p w:rsidR="00A436F4" w:rsidRDefault="00A436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6C02" w:rsidRDefault="00846C0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831" w:rsidRDefault="001A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19C835B5"/>
    <w:multiLevelType w:val="multilevel"/>
    <w:tmpl w:val="80280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0D5B18"/>
    <w:multiLevelType w:val="hybridMultilevel"/>
    <w:tmpl w:val="4B36D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D156B"/>
    <w:multiLevelType w:val="multilevel"/>
    <w:tmpl w:val="0B74A4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A7ED2"/>
    <w:multiLevelType w:val="hybridMultilevel"/>
    <w:tmpl w:val="18CE090A"/>
    <w:lvl w:ilvl="0" w:tplc="BEEE488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4660BE8">
      <w:start w:val="13"/>
      <w:numFmt w:val="decimal"/>
      <w:lvlText w:val="%2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F492C27"/>
    <w:multiLevelType w:val="hybridMultilevel"/>
    <w:tmpl w:val="070494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5115AD"/>
    <w:multiLevelType w:val="hybridMultilevel"/>
    <w:tmpl w:val="96549E40"/>
    <w:lvl w:ilvl="0" w:tplc="1CA40E3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F6C51AA"/>
    <w:multiLevelType w:val="hybridMultilevel"/>
    <w:tmpl w:val="39224CEA"/>
    <w:lvl w:ilvl="0" w:tplc="3F1C62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9028DA"/>
    <w:multiLevelType w:val="hybridMultilevel"/>
    <w:tmpl w:val="712280C4"/>
    <w:lvl w:ilvl="0" w:tplc="83F002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4"/>
  </w:num>
  <w:num w:numId="21">
    <w:abstractNumId w:val="16"/>
  </w:num>
  <w:num w:numId="22">
    <w:abstractNumId w:val="21"/>
  </w:num>
  <w:num w:numId="23">
    <w:abstractNumId w:val="1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3111"/>
    <w:rsid w:val="001022DD"/>
    <w:rsid w:val="001268A4"/>
    <w:rsid w:val="00130296"/>
    <w:rsid w:val="00140C26"/>
    <w:rsid w:val="00156B2D"/>
    <w:rsid w:val="001A6831"/>
    <w:rsid w:val="001C17F9"/>
    <w:rsid w:val="001C6007"/>
    <w:rsid w:val="00206DA4"/>
    <w:rsid w:val="00212D67"/>
    <w:rsid w:val="00253215"/>
    <w:rsid w:val="0026497A"/>
    <w:rsid w:val="002A3C26"/>
    <w:rsid w:val="002C004B"/>
    <w:rsid w:val="002C03A9"/>
    <w:rsid w:val="002C0D41"/>
    <w:rsid w:val="002D3055"/>
    <w:rsid w:val="002E248F"/>
    <w:rsid w:val="002E2E43"/>
    <w:rsid w:val="002E5772"/>
    <w:rsid w:val="002F3DB5"/>
    <w:rsid w:val="00321FC4"/>
    <w:rsid w:val="00335395"/>
    <w:rsid w:val="00337DEE"/>
    <w:rsid w:val="00373FA6"/>
    <w:rsid w:val="003D49AE"/>
    <w:rsid w:val="003E3CDF"/>
    <w:rsid w:val="00407B12"/>
    <w:rsid w:val="00435C64"/>
    <w:rsid w:val="0045391C"/>
    <w:rsid w:val="00456C09"/>
    <w:rsid w:val="004B5426"/>
    <w:rsid w:val="004B7791"/>
    <w:rsid w:val="00501F5A"/>
    <w:rsid w:val="00511ED8"/>
    <w:rsid w:val="00526859"/>
    <w:rsid w:val="00544455"/>
    <w:rsid w:val="00550DF3"/>
    <w:rsid w:val="00551B45"/>
    <w:rsid w:val="00597888"/>
    <w:rsid w:val="00597D9D"/>
    <w:rsid w:val="005D385C"/>
    <w:rsid w:val="00640E61"/>
    <w:rsid w:val="006A3F12"/>
    <w:rsid w:val="006C4BEC"/>
    <w:rsid w:val="00737FDC"/>
    <w:rsid w:val="007615CD"/>
    <w:rsid w:val="007C66D1"/>
    <w:rsid w:val="007E05B8"/>
    <w:rsid w:val="00804132"/>
    <w:rsid w:val="00811DAC"/>
    <w:rsid w:val="00814C4C"/>
    <w:rsid w:val="008152BB"/>
    <w:rsid w:val="00824800"/>
    <w:rsid w:val="00831C72"/>
    <w:rsid w:val="00846C02"/>
    <w:rsid w:val="0091510A"/>
    <w:rsid w:val="009531CC"/>
    <w:rsid w:val="00963AB4"/>
    <w:rsid w:val="009664D1"/>
    <w:rsid w:val="009703E0"/>
    <w:rsid w:val="00972AFF"/>
    <w:rsid w:val="009B0FCF"/>
    <w:rsid w:val="009B1F0A"/>
    <w:rsid w:val="009F4046"/>
    <w:rsid w:val="009F4E4B"/>
    <w:rsid w:val="00A10BF5"/>
    <w:rsid w:val="00A14745"/>
    <w:rsid w:val="00A3528A"/>
    <w:rsid w:val="00A436F4"/>
    <w:rsid w:val="00A61B15"/>
    <w:rsid w:val="00A779F3"/>
    <w:rsid w:val="00A857EA"/>
    <w:rsid w:val="00AC653E"/>
    <w:rsid w:val="00AD6564"/>
    <w:rsid w:val="00AE1C6D"/>
    <w:rsid w:val="00AE60C2"/>
    <w:rsid w:val="00AF1C41"/>
    <w:rsid w:val="00B11175"/>
    <w:rsid w:val="00B23FE3"/>
    <w:rsid w:val="00B43FE7"/>
    <w:rsid w:val="00B64B7A"/>
    <w:rsid w:val="00B82814"/>
    <w:rsid w:val="00B91D71"/>
    <w:rsid w:val="00BC625A"/>
    <w:rsid w:val="00BE7305"/>
    <w:rsid w:val="00C14F48"/>
    <w:rsid w:val="00C24B1C"/>
    <w:rsid w:val="00C329B5"/>
    <w:rsid w:val="00C44ECF"/>
    <w:rsid w:val="00C634F0"/>
    <w:rsid w:val="00CE373C"/>
    <w:rsid w:val="00D24F94"/>
    <w:rsid w:val="00D34F47"/>
    <w:rsid w:val="00D8419E"/>
    <w:rsid w:val="00D878A2"/>
    <w:rsid w:val="00DE2A67"/>
    <w:rsid w:val="00E04FEA"/>
    <w:rsid w:val="00E06F99"/>
    <w:rsid w:val="00E379C1"/>
    <w:rsid w:val="00E54526"/>
    <w:rsid w:val="00EA0B44"/>
    <w:rsid w:val="00EE35A7"/>
    <w:rsid w:val="00EE5133"/>
    <w:rsid w:val="00F215A6"/>
    <w:rsid w:val="00F250B8"/>
    <w:rsid w:val="00F27FC4"/>
    <w:rsid w:val="00F43EEE"/>
    <w:rsid w:val="00F56336"/>
    <w:rsid w:val="00F7396F"/>
    <w:rsid w:val="00FA7E4C"/>
    <w:rsid w:val="00FC10A4"/>
    <w:rsid w:val="00F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DE7C43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49B4-B7B5-43C1-9088-FEFE16A2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2443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53</cp:revision>
  <cp:lastPrinted>2025-02-17T12:27:00Z</cp:lastPrinted>
  <dcterms:created xsi:type="dcterms:W3CDTF">2023-03-31T11:09:00Z</dcterms:created>
  <dcterms:modified xsi:type="dcterms:W3CDTF">2025-05-05T12:52:00Z</dcterms:modified>
</cp:coreProperties>
</file>