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15183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22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151833">
        <w:rPr>
          <w:rFonts w:ascii="Garamond" w:hAnsi="Garamond"/>
          <w:b/>
        </w:rPr>
        <w:t>Ogrodnik terenów zieleni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51833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CE78B5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CB609F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4B80-AC1B-45C5-BFFB-2C443D1A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24</cp:revision>
  <cp:lastPrinted>2025-03-10T13:49:00Z</cp:lastPrinted>
  <dcterms:created xsi:type="dcterms:W3CDTF">2023-07-24T06:48:00Z</dcterms:created>
  <dcterms:modified xsi:type="dcterms:W3CDTF">2025-05-07T08:18:00Z</dcterms:modified>
</cp:coreProperties>
</file>