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4A4C9D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73332B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22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73332B">
        <w:rPr>
          <w:rFonts w:ascii="Garamond" w:hAnsi="Garamond"/>
          <w:b/>
        </w:rPr>
        <w:t>Ogrodnik terenów zieleni</w:t>
      </w:r>
      <w:bookmarkStart w:id="0" w:name="_GoBack"/>
      <w:bookmarkEnd w:id="0"/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497A"/>
    <w:rsid w:val="0026616C"/>
    <w:rsid w:val="00285188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03694"/>
    <w:rsid w:val="0062107F"/>
    <w:rsid w:val="00643AE8"/>
    <w:rsid w:val="00694737"/>
    <w:rsid w:val="006A3F12"/>
    <w:rsid w:val="006C4BEC"/>
    <w:rsid w:val="006E2A70"/>
    <w:rsid w:val="0073332B"/>
    <w:rsid w:val="00736EE4"/>
    <w:rsid w:val="00737FDC"/>
    <w:rsid w:val="007615CD"/>
    <w:rsid w:val="007930C4"/>
    <w:rsid w:val="007A0EDE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A1E7D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45265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68E72EA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2DE0C-5A6D-4B23-95ED-2171C17E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22</cp:revision>
  <cp:lastPrinted>2023-07-20T11:13:00Z</cp:lastPrinted>
  <dcterms:created xsi:type="dcterms:W3CDTF">2023-07-24T06:52:00Z</dcterms:created>
  <dcterms:modified xsi:type="dcterms:W3CDTF">2025-05-07T08:18:00Z</dcterms:modified>
</cp:coreProperties>
</file>