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8419E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5B3AF3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8419E">
        <w:rPr>
          <w:rFonts w:ascii="Garamond" w:eastAsia="Times New Roman" w:hAnsi="Garamond"/>
          <w:b/>
          <w:color w:val="auto"/>
          <w:shd w:val="clear" w:color="auto" w:fill="FFFFFF"/>
        </w:rPr>
        <w:t>2</w:t>
      </w:r>
      <w:r w:rsidR="005B3AF3">
        <w:rPr>
          <w:rFonts w:ascii="Garamond" w:eastAsia="Times New Roman" w:hAnsi="Garamond"/>
          <w:b/>
          <w:color w:val="auto"/>
          <w:shd w:val="clear" w:color="auto" w:fill="FFFFFF"/>
        </w:rPr>
        <w:t>3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5B3AF3">
        <w:rPr>
          <w:rFonts w:ascii="Garamond" w:hAnsi="Garamond"/>
          <w:b/>
        </w:rPr>
        <w:t>Kurs spawania blach i rur spoinami pachwinowymi i czołowymi metodą TIG (141</w:t>
      </w:r>
      <w:r w:rsidR="005B3AF3">
        <w:rPr>
          <w:rFonts w:ascii="Garamond" w:hAnsi="Garamond"/>
          <w:b/>
        </w:rPr>
        <w:t>)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5B3AF3">
        <w:rPr>
          <w:rFonts w:ascii="Garamond" w:hAnsi="Garamond"/>
          <w:b/>
        </w:rPr>
        <w:t>Kurs spawania blach i rur spoinami pachwinowymi i czołowymi metodą TIG (141</w:t>
      </w:r>
      <w:r w:rsidR="005B3AF3">
        <w:rPr>
          <w:rFonts w:ascii="Garamond" w:hAnsi="Garamond"/>
          <w:b/>
        </w:rPr>
        <w:t>)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2EF8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B3AF3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419E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8DF51D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27F2-166B-429F-967B-90082C16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2458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55</cp:revision>
  <cp:lastPrinted>2025-02-17T12:27:00Z</cp:lastPrinted>
  <dcterms:created xsi:type="dcterms:W3CDTF">2023-03-31T11:09:00Z</dcterms:created>
  <dcterms:modified xsi:type="dcterms:W3CDTF">2025-05-13T09:14:00Z</dcterms:modified>
</cp:coreProperties>
</file>