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2A7CFD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eastAsia="Times New Roman"/>
          <w:color w:val="auto"/>
          <w:sz w:val="18"/>
          <w:szCs w:val="18"/>
        </w:rPr>
        <w:t xml:space="preserve">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</w:t>
      </w:r>
      <w:r w:rsidR="00E247DD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1.</w:t>
      </w:r>
      <w:r w:rsidR="0009462E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2</w:t>
      </w:r>
      <w:r w:rsidR="00813625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3</w:t>
      </w:r>
      <w:bookmarkStart w:id="0" w:name="_GoBack"/>
      <w:bookmarkEnd w:id="0"/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363C5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="00813625">
        <w:rPr>
          <w:rFonts w:ascii="Garamond" w:hAnsi="Garamond"/>
          <w:b/>
        </w:rPr>
        <w:t>Kurs spawania blach i rur spoinami pachwinowymi i czołowymi metodą TIG (141</w:t>
      </w:r>
      <w:r w:rsidR="00813625">
        <w:rPr>
          <w:rFonts w:ascii="Garamond" w:hAnsi="Garamond"/>
          <w:b/>
        </w:rPr>
        <w:t>)</w:t>
      </w:r>
      <w:r w:rsidR="00A0308C">
        <w:rPr>
          <w:rFonts w:ascii="Garamond" w:hAnsi="Garamond"/>
          <w:b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dla </w:t>
      </w:r>
      <w:r w:rsidR="001B68A9"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 w:rsidR="001B68A9"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>wpis do rejestru instytucji szkoleniowych prowadzony przez wojewódzki urząd pracy właściwy ze względu na siedzibę instytucji szkoleniowej, zgodnie z art. 20 ust. 1 ustawy z dnia 20 kwietnia 2004 roku o promocji zatrudnienia instytucjach rynku pracy (tekst jednolity: Dz. U. z 202</w:t>
      </w:r>
      <w:r w:rsidR="00D16DE1">
        <w:rPr>
          <w:rFonts w:ascii="Garamond" w:eastAsia="Times New Roman" w:hAnsi="Garamond"/>
          <w:color w:val="auto"/>
        </w:rPr>
        <w:t>5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D16DE1">
        <w:rPr>
          <w:rFonts w:ascii="Garamond" w:eastAsia="Times New Roman" w:hAnsi="Garamond"/>
          <w:color w:val="auto"/>
        </w:rPr>
        <w:t>214</w:t>
      </w:r>
      <w:r w:rsidR="00E247DD">
        <w:rPr>
          <w:rFonts w:ascii="Garamond" w:eastAsia="Times New Roman" w:hAnsi="Garamond"/>
          <w:color w:val="auto"/>
        </w:rPr>
        <w:t xml:space="preserve"> z </w:t>
      </w:r>
      <w:proofErr w:type="spellStart"/>
      <w:r w:rsidR="00E247DD">
        <w:rPr>
          <w:rFonts w:ascii="Garamond" w:eastAsia="Times New Roman" w:hAnsi="Garamond"/>
          <w:color w:val="auto"/>
        </w:rPr>
        <w:t>późn</w:t>
      </w:r>
      <w:proofErr w:type="spellEnd"/>
      <w:r w:rsidR="00E247DD">
        <w:rPr>
          <w:rFonts w:ascii="Garamond" w:eastAsia="Times New Roman" w:hAnsi="Garamond"/>
          <w:color w:val="auto"/>
        </w:rPr>
        <w:t>. zm.</w:t>
      </w:r>
      <w:r w:rsidRPr="00F12966">
        <w:rPr>
          <w:rFonts w:ascii="Garamond" w:eastAsia="Times New Roman" w:hAnsi="Garamond"/>
          <w:color w:val="auto"/>
        </w:rPr>
        <w:t>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9462E"/>
    <w:rsid w:val="000B073B"/>
    <w:rsid w:val="000B693A"/>
    <w:rsid w:val="001268A4"/>
    <w:rsid w:val="00130296"/>
    <w:rsid w:val="00140C26"/>
    <w:rsid w:val="00185E95"/>
    <w:rsid w:val="001928D4"/>
    <w:rsid w:val="001B68A9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A7CFD"/>
    <w:rsid w:val="002C03A9"/>
    <w:rsid w:val="002C0D41"/>
    <w:rsid w:val="002C2FD5"/>
    <w:rsid w:val="002E248F"/>
    <w:rsid w:val="002E2E43"/>
    <w:rsid w:val="002F1B36"/>
    <w:rsid w:val="00321FC4"/>
    <w:rsid w:val="003254DF"/>
    <w:rsid w:val="00335395"/>
    <w:rsid w:val="00337DEE"/>
    <w:rsid w:val="00363C53"/>
    <w:rsid w:val="00390D66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7C7583"/>
    <w:rsid w:val="00813625"/>
    <w:rsid w:val="00814C4C"/>
    <w:rsid w:val="008152BB"/>
    <w:rsid w:val="00824800"/>
    <w:rsid w:val="00831C72"/>
    <w:rsid w:val="00846C02"/>
    <w:rsid w:val="008850D9"/>
    <w:rsid w:val="008A3021"/>
    <w:rsid w:val="008C5B6D"/>
    <w:rsid w:val="009265F0"/>
    <w:rsid w:val="009531CC"/>
    <w:rsid w:val="0096516F"/>
    <w:rsid w:val="009664D1"/>
    <w:rsid w:val="009703E0"/>
    <w:rsid w:val="009B0FCF"/>
    <w:rsid w:val="009B1F0A"/>
    <w:rsid w:val="009F4046"/>
    <w:rsid w:val="009F6A11"/>
    <w:rsid w:val="00A0308C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D3032"/>
    <w:rsid w:val="00CE373C"/>
    <w:rsid w:val="00D16DE1"/>
    <w:rsid w:val="00D34F47"/>
    <w:rsid w:val="00D41D2D"/>
    <w:rsid w:val="00D730D8"/>
    <w:rsid w:val="00D74024"/>
    <w:rsid w:val="00D878A2"/>
    <w:rsid w:val="00D91C18"/>
    <w:rsid w:val="00DE2A67"/>
    <w:rsid w:val="00DF77CC"/>
    <w:rsid w:val="00E06F99"/>
    <w:rsid w:val="00E247DD"/>
    <w:rsid w:val="00E379C1"/>
    <w:rsid w:val="00E54526"/>
    <w:rsid w:val="00EA0B44"/>
    <w:rsid w:val="00EB400E"/>
    <w:rsid w:val="00EC40C8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FF3162A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D2CFB-1132-43DF-A1CF-F9091E96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25</cp:revision>
  <cp:lastPrinted>2025-03-10T13:49:00Z</cp:lastPrinted>
  <dcterms:created xsi:type="dcterms:W3CDTF">2023-07-24T06:48:00Z</dcterms:created>
  <dcterms:modified xsi:type="dcterms:W3CDTF">2025-05-13T09:14:00Z</dcterms:modified>
</cp:coreProperties>
</file>