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D8419E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="00262EF8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D8419E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="00262EF8">
        <w:rPr>
          <w:rFonts w:ascii="Garamond" w:eastAsia="Times New Roman" w:hAnsi="Garamond"/>
          <w:b/>
          <w:color w:val="auto"/>
          <w:shd w:val="clear" w:color="auto" w:fill="FFFFFF"/>
        </w:rPr>
        <w:t>4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D8419E">
        <w:rPr>
          <w:rFonts w:ascii="Garamond" w:hAnsi="Garamond"/>
          <w:b/>
        </w:rPr>
        <w:t>Tester oprogramowania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D8419E">
        <w:rPr>
          <w:rFonts w:ascii="Garamond" w:hAnsi="Garamond"/>
          <w:b/>
        </w:rPr>
        <w:t>Tester oprogramowania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2EF8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419E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61632F6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A800-3A62-404C-8C7A-9DE6DBA2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2443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54</cp:revision>
  <cp:lastPrinted>2025-02-17T12:27:00Z</cp:lastPrinted>
  <dcterms:created xsi:type="dcterms:W3CDTF">2023-03-31T11:09:00Z</dcterms:created>
  <dcterms:modified xsi:type="dcterms:W3CDTF">2025-05-13T09:08:00Z</dcterms:modified>
</cp:coreProperties>
</file>