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09462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="0096516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09462E">
        <w:rPr>
          <w:rFonts w:ascii="Garamond" w:hAnsi="Garamond"/>
          <w:b/>
        </w:rPr>
        <w:t>Tester oprogramowania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9462E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8C5B6D"/>
    <w:rsid w:val="009265F0"/>
    <w:rsid w:val="009531CC"/>
    <w:rsid w:val="0096516F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4E0246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C4593-E97E-490E-86CF-A0A98BA4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24</cp:revision>
  <cp:lastPrinted>2025-03-10T13:49:00Z</cp:lastPrinted>
  <dcterms:created xsi:type="dcterms:W3CDTF">2023-07-24T06:48:00Z</dcterms:created>
  <dcterms:modified xsi:type="dcterms:W3CDTF">2025-05-13T09:08:00Z</dcterms:modified>
</cp:coreProperties>
</file>