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4A4C9D">
        <w:rPr>
          <w:rFonts w:eastAsia="Times New Roman"/>
          <w:color w:val="auto"/>
          <w:sz w:val="18"/>
          <w:szCs w:val="18"/>
        </w:rPr>
        <w:t xml:space="preserve"> </w:t>
      </w:r>
      <w:r w:rsidRPr="00F12966">
        <w:rPr>
          <w:rFonts w:eastAsia="Times New Roman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</w:t>
      </w:r>
      <w:r w:rsidR="007930C4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1.</w:t>
      </w:r>
      <w:r w:rsidR="002E476D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2</w:t>
      </w:r>
      <w:r w:rsidR="00380183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bookmarkStart w:id="0" w:name="_GoBack"/>
      <w:bookmarkEnd w:id="0"/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FD027C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</w:t>
      </w:r>
      <w:r w:rsidR="0016212C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2E476D">
        <w:rPr>
          <w:rFonts w:ascii="Garamond" w:hAnsi="Garamond"/>
          <w:b/>
        </w:rPr>
        <w:t>Tester oprogramowania</w:t>
      </w:r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08123F"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08123F"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 w:rsidR="0008123F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08123F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w Powiatowym Urzędzie Pracy 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FD027C">
        <w:rPr>
          <w:rFonts w:ascii="Garamond" w:eastAsia="Times New Roman" w:hAnsi="Garamond"/>
          <w:bCs/>
          <w:color w:val="auto"/>
        </w:rPr>
        <w:t>5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8123F"/>
    <w:rsid w:val="001074DC"/>
    <w:rsid w:val="001268A4"/>
    <w:rsid w:val="00130296"/>
    <w:rsid w:val="00140C26"/>
    <w:rsid w:val="0016212C"/>
    <w:rsid w:val="00185E95"/>
    <w:rsid w:val="001C17F9"/>
    <w:rsid w:val="001C6007"/>
    <w:rsid w:val="001F2870"/>
    <w:rsid w:val="00206DA4"/>
    <w:rsid w:val="002107AC"/>
    <w:rsid w:val="00212D67"/>
    <w:rsid w:val="00224357"/>
    <w:rsid w:val="00236035"/>
    <w:rsid w:val="00247E6D"/>
    <w:rsid w:val="0026497A"/>
    <w:rsid w:val="0026616C"/>
    <w:rsid w:val="00285188"/>
    <w:rsid w:val="002A3C26"/>
    <w:rsid w:val="002C03A9"/>
    <w:rsid w:val="002C0D41"/>
    <w:rsid w:val="002E248F"/>
    <w:rsid w:val="002E2E43"/>
    <w:rsid w:val="002E476D"/>
    <w:rsid w:val="002F1B36"/>
    <w:rsid w:val="00321FC4"/>
    <w:rsid w:val="00335395"/>
    <w:rsid w:val="00337DEE"/>
    <w:rsid w:val="00380183"/>
    <w:rsid w:val="003D49AE"/>
    <w:rsid w:val="00435C64"/>
    <w:rsid w:val="0045391C"/>
    <w:rsid w:val="00462219"/>
    <w:rsid w:val="00466D9C"/>
    <w:rsid w:val="004A4C9D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5C0F30"/>
    <w:rsid w:val="00603694"/>
    <w:rsid w:val="0062107F"/>
    <w:rsid w:val="00643AE8"/>
    <w:rsid w:val="00694737"/>
    <w:rsid w:val="006A3F12"/>
    <w:rsid w:val="006C4BEC"/>
    <w:rsid w:val="006E2A70"/>
    <w:rsid w:val="00736EE4"/>
    <w:rsid w:val="00737FDC"/>
    <w:rsid w:val="007615CD"/>
    <w:rsid w:val="007930C4"/>
    <w:rsid w:val="007A0EDE"/>
    <w:rsid w:val="007C66D1"/>
    <w:rsid w:val="00814C4C"/>
    <w:rsid w:val="008152BB"/>
    <w:rsid w:val="00824800"/>
    <w:rsid w:val="00831C72"/>
    <w:rsid w:val="00846C02"/>
    <w:rsid w:val="00877EE4"/>
    <w:rsid w:val="008850D9"/>
    <w:rsid w:val="008A3021"/>
    <w:rsid w:val="009531CC"/>
    <w:rsid w:val="009664D1"/>
    <w:rsid w:val="009703E0"/>
    <w:rsid w:val="009B0FCF"/>
    <w:rsid w:val="009B1F0A"/>
    <w:rsid w:val="009D0606"/>
    <w:rsid w:val="009F4046"/>
    <w:rsid w:val="009F6A11"/>
    <w:rsid w:val="00A14745"/>
    <w:rsid w:val="00A3528A"/>
    <w:rsid w:val="00A50C28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E373C"/>
    <w:rsid w:val="00D34F47"/>
    <w:rsid w:val="00D41D2D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45265"/>
    <w:rsid w:val="00F66F8C"/>
    <w:rsid w:val="00FA7E4C"/>
    <w:rsid w:val="00FC10A4"/>
    <w:rsid w:val="00FC4DC2"/>
    <w:rsid w:val="00FD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1C9E8611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4444F-3BAE-4B59-B43C-B696454DE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22</cp:revision>
  <cp:lastPrinted>2023-07-20T11:13:00Z</cp:lastPrinted>
  <dcterms:created xsi:type="dcterms:W3CDTF">2023-07-24T06:52:00Z</dcterms:created>
  <dcterms:modified xsi:type="dcterms:W3CDTF">2025-05-13T09:08:00Z</dcterms:modified>
</cp:coreProperties>
</file>