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Pr="001B19FC" w:rsidRDefault="00F44572">
      <w:pPr>
        <w:widowControl w:val="0"/>
        <w:jc w:val="right"/>
        <w:rPr>
          <w:rFonts w:ascii="Garamond" w:hAnsi="Garamond" w:cs="Arial"/>
          <w:color w:val="000000" w:themeColor="text1"/>
        </w:rPr>
      </w:pPr>
    </w:p>
    <w:p w14:paraId="070AB8AF" w14:textId="4F8E882D" w:rsidR="00C036A2" w:rsidRPr="001B19FC" w:rsidRDefault="00007739" w:rsidP="001D0130">
      <w:pPr>
        <w:widowControl w:val="0"/>
        <w:ind w:left="6480" w:firstLine="720"/>
        <w:contextualSpacing/>
        <w:rPr>
          <w:rFonts w:ascii="Garamond" w:hAnsi="Garamond" w:cs="Arial"/>
          <w:color w:val="000000" w:themeColor="text1"/>
        </w:rPr>
      </w:pPr>
      <w:r w:rsidRPr="001B19FC">
        <w:rPr>
          <w:rFonts w:ascii="Garamond" w:hAnsi="Garamond" w:cs="Arial"/>
          <w:color w:val="000000" w:themeColor="text1"/>
        </w:rPr>
        <w:t>……………………………………..</w:t>
      </w:r>
      <w:r w:rsidR="00C036A2" w:rsidRPr="001B19FC">
        <w:rPr>
          <w:rFonts w:ascii="Garamond" w:hAnsi="Garamond" w:cs="Arial"/>
          <w:color w:val="000000" w:themeColor="text1"/>
        </w:rPr>
        <w:t xml:space="preserve">                                                         </w:t>
      </w:r>
    </w:p>
    <w:p w14:paraId="0BEDC224" w14:textId="1F0EC2A1" w:rsidR="00F44572" w:rsidRPr="001B19FC" w:rsidRDefault="001D0130" w:rsidP="00472F2C">
      <w:pPr>
        <w:widowControl w:val="0"/>
        <w:contextualSpacing/>
        <w:rPr>
          <w:rFonts w:ascii="Garamond" w:hAnsi="Garamond" w:cs="Arial"/>
        </w:rPr>
      </w:pP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t>/miejscowość, data/</w:t>
      </w:r>
    </w:p>
    <w:p w14:paraId="44712027" w14:textId="77777777" w:rsidR="00F44572" w:rsidRPr="001B19FC" w:rsidRDefault="00F44572">
      <w:pPr>
        <w:widowControl w:val="0"/>
        <w:jc w:val="both"/>
        <w:rPr>
          <w:rFonts w:ascii="Garamond" w:hAnsi="Garamond" w:cs="Arial"/>
        </w:rPr>
      </w:pPr>
    </w:p>
    <w:p w14:paraId="5B118D3D" w14:textId="77777777" w:rsidR="00F44572" w:rsidRPr="001B19FC" w:rsidRDefault="00F44572">
      <w:pPr>
        <w:widowControl w:val="0"/>
        <w:jc w:val="both"/>
        <w:rPr>
          <w:rFonts w:ascii="Garamond" w:hAnsi="Garamond" w:cs="Arial"/>
        </w:rPr>
      </w:pPr>
    </w:p>
    <w:p w14:paraId="415BC44D" w14:textId="2B57A15D" w:rsidR="00C036A2" w:rsidRPr="001B19FC" w:rsidRDefault="00007739" w:rsidP="001D0130">
      <w:pPr>
        <w:widowControl w:val="0"/>
        <w:jc w:val="both"/>
        <w:rPr>
          <w:rFonts w:ascii="Garamond" w:hAnsi="Garamond" w:cs="Arial"/>
        </w:rPr>
      </w:pPr>
      <w:r w:rsidRPr="001B19FC">
        <w:rPr>
          <w:rFonts w:ascii="Garamond" w:hAnsi="Garamond" w:cs="Arial"/>
        </w:rPr>
        <w:t>…………………………………………..</w:t>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p>
    <w:p w14:paraId="788696AF" w14:textId="42F46213" w:rsidR="00C036A2" w:rsidRPr="001B19FC" w:rsidRDefault="00C036A2" w:rsidP="001D0130">
      <w:pPr>
        <w:widowControl w:val="0"/>
        <w:jc w:val="both"/>
        <w:rPr>
          <w:rFonts w:ascii="Garamond" w:hAnsi="Garamond" w:cs="Arial"/>
        </w:rPr>
      </w:pPr>
      <w:r w:rsidRPr="001B19FC">
        <w:rPr>
          <w:rFonts w:ascii="Garamond" w:hAnsi="Garamond" w:cs="Arial"/>
        </w:rPr>
        <w:t xml:space="preserve">   /pieczęć firmowa wnioskodawcy/</w:t>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t xml:space="preserve">                         </w:t>
      </w:r>
    </w:p>
    <w:p w14:paraId="5E4FBA2C" w14:textId="77777777" w:rsidR="00C036A2" w:rsidRPr="001B19FC"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1B19FC" w:rsidRDefault="00C036A2" w:rsidP="0060701F">
      <w:pPr>
        <w:widowControl w:val="0"/>
        <w:spacing w:line="360" w:lineRule="auto"/>
        <w:jc w:val="both"/>
        <w:rPr>
          <w:rFonts w:ascii="Garamond" w:hAnsi="Garamond" w:cs="Arial"/>
          <w:b/>
          <w:sz w:val="22"/>
          <w:szCs w:val="22"/>
        </w:rPr>
      </w:pP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Pr="001B19FC">
        <w:rPr>
          <w:rFonts w:ascii="Garamond" w:hAnsi="Garamond" w:cs="Arial"/>
          <w:b/>
          <w:sz w:val="22"/>
          <w:szCs w:val="22"/>
        </w:rPr>
        <w:t xml:space="preserve">Starosta </w:t>
      </w:r>
      <w:r w:rsidR="00790F1B" w:rsidRPr="001B19FC">
        <w:rPr>
          <w:rFonts w:ascii="Garamond" w:hAnsi="Garamond" w:cs="Arial"/>
          <w:b/>
          <w:sz w:val="22"/>
          <w:szCs w:val="22"/>
        </w:rPr>
        <w:t>Będziński</w:t>
      </w:r>
    </w:p>
    <w:p w14:paraId="115007B3" w14:textId="254FB73E" w:rsidR="00505088" w:rsidRPr="001B19FC" w:rsidRDefault="00505088" w:rsidP="0060701F">
      <w:pPr>
        <w:widowControl w:val="0"/>
        <w:spacing w:line="360" w:lineRule="auto"/>
        <w:jc w:val="both"/>
        <w:rPr>
          <w:rFonts w:ascii="Garamond" w:hAnsi="Garamond" w:cs="Arial"/>
          <w:b/>
          <w:bCs/>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b/>
          <w:bCs/>
          <w:sz w:val="22"/>
          <w:szCs w:val="22"/>
        </w:rPr>
        <w:t>za pośrednictwem</w:t>
      </w:r>
    </w:p>
    <w:p w14:paraId="0662DF7F" w14:textId="369D92D0" w:rsidR="00C036A2" w:rsidRPr="001B19FC" w:rsidRDefault="00C036A2" w:rsidP="00F44572">
      <w:pPr>
        <w:widowControl w:val="0"/>
        <w:spacing w:line="360" w:lineRule="auto"/>
        <w:ind w:left="5760" w:firstLine="720"/>
        <w:jc w:val="both"/>
        <w:rPr>
          <w:rFonts w:ascii="Garamond" w:hAnsi="Garamond" w:cs="Arial"/>
          <w:b/>
          <w:bCs/>
          <w:sz w:val="22"/>
          <w:szCs w:val="22"/>
        </w:rPr>
      </w:pPr>
      <w:r w:rsidRPr="001B19FC">
        <w:rPr>
          <w:rFonts w:ascii="Garamond" w:hAnsi="Garamond" w:cs="Arial"/>
          <w:b/>
          <w:bCs/>
          <w:sz w:val="22"/>
          <w:szCs w:val="22"/>
        </w:rPr>
        <w:t>POWIATOW</w:t>
      </w:r>
      <w:r w:rsidR="00505088" w:rsidRPr="001B19FC">
        <w:rPr>
          <w:rFonts w:ascii="Garamond" w:hAnsi="Garamond" w:cs="Arial"/>
          <w:b/>
          <w:bCs/>
          <w:sz w:val="22"/>
          <w:szCs w:val="22"/>
        </w:rPr>
        <w:t>EGO</w:t>
      </w:r>
      <w:r w:rsidRPr="001B19FC">
        <w:rPr>
          <w:rFonts w:ascii="Garamond" w:hAnsi="Garamond" w:cs="Arial"/>
          <w:b/>
          <w:bCs/>
          <w:sz w:val="22"/>
          <w:szCs w:val="22"/>
        </w:rPr>
        <w:t xml:space="preserve"> URZ</w:t>
      </w:r>
      <w:r w:rsidR="00505088" w:rsidRPr="001B19FC">
        <w:rPr>
          <w:rFonts w:ascii="Garamond" w:hAnsi="Garamond" w:cs="Arial"/>
          <w:b/>
          <w:bCs/>
          <w:sz w:val="22"/>
          <w:szCs w:val="22"/>
        </w:rPr>
        <w:t>Ę</w:t>
      </w:r>
      <w:r w:rsidRPr="001B19FC">
        <w:rPr>
          <w:rFonts w:ascii="Garamond" w:hAnsi="Garamond" w:cs="Arial"/>
          <w:b/>
          <w:bCs/>
          <w:sz w:val="22"/>
          <w:szCs w:val="22"/>
        </w:rPr>
        <w:t>D</w:t>
      </w:r>
      <w:r w:rsidR="00505088" w:rsidRPr="001B19FC">
        <w:rPr>
          <w:rFonts w:ascii="Garamond" w:hAnsi="Garamond" w:cs="Arial"/>
          <w:b/>
          <w:bCs/>
          <w:sz w:val="22"/>
          <w:szCs w:val="22"/>
        </w:rPr>
        <w:t>U</w:t>
      </w:r>
      <w:r w:rsidRPr="001B19FC">
        <w:rPr>
          <w:rFonts w:ascii="Garamond" w:hAnsi="Garamond" w:cs="Arial"/>
          <w:b/>
          <w:bCs/>
          <w:sz w:val="22"/>
          <w:szCs w:val="22"/>
        </w:rPr>
        <w:t xml:space="preserve"> PRACY </w:t>
      </w:r>
    </w:p>
    <w:p w14:paraId="1A24BADE" w14:textId="649804DC" w:rsidR="00C036A2" w:rsidRPr="001B19FC" w:rsidRDefault="00C036A2" w:rsidP="0060701F">
      <w:pPr>
        <w:widowControl w:val="0"/>
        <w:spacing w:line="360" w:lineRule="auto"/>
        <w:jc w:val="both"/>
        <w:rPr>
          <w:rFonts w:ascii="Garamond" w:hAnsi="Garamond" w:cs="Arial"/>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sz w:val="22"/>
          <w:szCs w:val="22"/>
        </w:rPr>
        <w:t>ul. Ignacego Krasickiego 17A</w:t>
      </w:r>
    </w:p>
    <w:p w14:paraId="0E21A52D" w14:textId="7CECFB6F" w:rsidR="00C036A2" w:rsidRPr="001B19FC" w:rsidRDefault="00C036A2" w:rsidP="0060701F">
      <w:pPr>
        <w:widowControl w:val="0"/>
        <w:spacing w:line="360" w:lineRule="auto"/>
        <w:jc w:val="both"/>
        <w:rPr>
          <w:rFonts w:ascii="Garamond" w:hAnsi="Garamond" w:cs="Arial"/>
          <w:b/>
        </w:rPr>
      </w:pP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00F44572" w:rsidRPr="001B19FC">
        <w:rPr>
          <w:rFonts w:ascii="Garamond" w:hAnsi="Garamond" w:cs="Arial"/>
          <w:sz w:val="22"/>
          <w:szCs w:val="22"/>
        </w:rPr>
        <w:tab/>
      </w:r>
      <w:r w:rsidR="00F44572" w:rsidRPr="001B19FC">
        <w:rPr>
          <w:rFonts w:ascii="Garamond" w:hAnsi="Garamond" w:cs="Arial"/>
          <w:sz w:val="22"/>
          <w:szCs w:val="22"/>
        </w:rPr>
        <w:tab/>
      </w:r>
      <w:r w:rsidRPr="001B19FC">
        <w:rPr>
          <w:rFonts w:ascii="Garamond" w:hAnsi="Garamond" w:cs="Arial"/>
          <w:sz w:val="22"/>
          <w:szCs w:val="22"/>
        </w:rPr>
        <w:t>42-500 BĘDZIN</w:t>
      </w:r>
      <w:r w:rsidRPr="001B19FC">
        <w:rPr>
          <w:rFonts w:ascii="Garamond" w:hAnsi="Garamond" w:cs="Arial"/>
          <w:sz w:val="22"/>
          <w:szCs w:val="22"/>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p>
    <w:p w14:paraId="791CFCFE" w14:textId="31467340" w:rsidR="005709D1" w:rsidRPr="001B19FC" w:rsidRDefault="00C036A2" w:rsidP="00472F2C">
      <w:pPr>
        <w:widowControl w:val="0"/>
        <w:jc w:val="both"/>
        <w:rPr>
          <w:rFonts w:ascii="Garamond" w:hAnsi="Garamond" w:cs="Arial"/>
        </w:rPr>
      </w:pPr>
      <w:r w:rsidRPr="001B19FC">
        <w:rPr>
          <w:rFonts w:ascii="Garamond" w:hAnsi="Garamond" w:cs="Arial"/>
        </w:rPr>
        <w:t>..........................................................</w:t>
      </w:r>
      <w:r w:rsidR="001D0130" w:rsidRPr="001B19FC">
        <w:rPr>
          <w:rFonts w:ascii="Garamond" w:hAnsi="Garamond" w:cs="Arial"/>
        </w:rPr>
        <w:t>.......</w:t>
      </w:r>
      <w:r w:rsidRPr="001B19FC">
        <w:rPr>
          <w:rFonts w:ascii="Garamond" w:hAnsi="Garamond" w:cs="Arial"/>
        </w:rPr>
        <w:t>.......</w:t>
      </w:r>
    </w:p>
    <w:p w14:paraId="604EF287" w14:textId="3490B7F6" w:rsidR="00C036A2" w:rsidRPr="001B19FC" w:rsidRDefault="00C036A2" w:rsidP="00472F2C">
      <w:pPr>
        <w:widowControl w:val="0"/>
        <w:jc w:val="both"/>
        <w:rPr>
          <w:rFonts w:ascii="Garamond" w:hAnsi="Garamond" w:cs="Arial"/>
        </w:rPr>
      </w:pPr>
      <w:r w:rsidRPr="001B19FC">
        <w:rPr>
          <w:rFonts w:ascii="Garamond" w:hAnsi="Garamond" w:cs="Arial"/>
        </w:rPr>
        <w:t xml:space="preserve">      </w:t>
      </w:r>
      <w:r w:rsidR="006F52C4" w:rsidRPr="001B19FC">
        <w:rPr>
          <w:rFonts w:ascii="Garamond" w:hAnsi="Garamond" w:cs="Arial"/>
        </w:rPr>
        <w:t xml:space="preserve">    </w:t>
      </w:r>
      <w:r w:rsidRPr="001B19FC">
        <w:rPr>
          <w:rFonts w:ascii="Garamond" w:hAnsi="Garamond" w:cs="Arial"/>
        </w:rPr>
        <w:t>/pozycja rejestru zgłoszeń/</w:t>
      </w:r>
    </w:p>
    <w:p w14:paraId="47D2B4EA" w14:textId="77777777" w:rsidR="001D0130" w:rsidRPr="001B19FC" w:rsidRDefault="001D0130" w:rsidP="0053531E">
      <w:pPr>
        <w:pStyle w:val="Nagwek1"/>
        <w:numPr>
          <w:ilvl w:val="0"/>
          <w:numId w:val="0"/>
        </w:numPr>
        <w:spacing w:line="360" w:lineRule="auto"/>
        <w:ind w:left="432"/>
        <w:rPr>
          <w:rFonts w:ascii="Garamond" w:hAnsi="Garamond" w:cs="Arial"/>
          <w:i w:val="0"/>
          <w:iCs w:val="0"/>
          <w:sz w:val="22"/>
          <w:szCs w:val="22"/>
        </w:rPr>
      </w:pPr>
    </w:p>
    <w:p w14:paraId="50C86166" w14:textId="77777777" w:rsidR="002C0F2C" w:rsidRPr="001B19FC" w:rsidRDefault="002C0F2C" w:rsidP="002C0F2C">
      <w:pPr>
        <w:spacing w:after="18"/>
        <w:ind w:left="238" w:hanging="10"/>
        <w:jc w:val="center"/>
        <w:rPr>
          <w:rFonts w:ascii="Garamond" w:hAnsi="Garamond"/>
          <w:sz w:val="22"/>
          <w:szCs w:val="22"/>
        </w:rPr>
      </w:pPr>
      <w:bookmarkStart w:id="0" w:name="_Hlk201042852"/>
      <w:r w:rsidRPr="001B19FC">
        <w:rPr>
          <w:rFonts w:ascii="Garamond" w:hAnsi="Garamond"/>
          <w:b/>
          <w:sz w:val="22"/>
          <w:szCs w:val="22"/>
        </w:rPr>
        <w:t xml:space="preserve">WNIOSEK </w:t>
      </w:r>
    </w:p>
    <w:p w14:paraId="324D795F" w14:textId="77777777" w:rsidR="002C0F2C" w:rsidRPr="001B19FC" w:rsidRDefault="002C0F2C" w:rsidP="002C0F2C">
      <w:pPr>
        <w:spacing w:after="18"/>
        <w:ind w:left="238" w:right="4" w:hanging="10"/>
        <w:jc w:val="center"/>
        <w:rPr>
          <w:rFonts w:ascii="Garamond" w:hAnsi="Garamond"/>
          <w:b/>
          <w:sz w:val="22"/>
          <w:szCs w:val="22"/>
        </w:rPr>
      </w:pPr>
      <w:r w:rsidRPr="001B19FC">
        <w:rPr>
          <w:rFonts w:ascii="Garamond" w:hAnsi="Garamond"/>
          <w:b/>
          <w:sz w:val="22"/>
          <w:szCs w:val="22"/>
        </w:rPr>
        <w:t xml:space="preserve">O ORGANIZOWANIE PRAC INTERWENCYJNYCH </w:t>
      </w:r>
    </w:p>
    <w:bookmarkEnd w:id="0"/>
    <w:p w14:paraId="0EFB494D" w14:textId="0A5C61D0" w:rsidR="00054572" w:rsidRPr="001B19FC" w:rsidRDefault="003318F7" w:rsidP="005E3630">
      <w:pPr>
        <w:jc w:val="both"/>
        <w:rPr>
          <w:rFonts w:ascii="Garamond" w:hAnsi="Garamond" w:cs="Arial"/>
          <w:b/>
          <w:iCs/>
          <w:u w:val="single"/>
        </w:rPr>
      </w:pPr>
      <w:r w:rsidRPr="001B19FC">
        <w:rPr>
          <w:rFonts w:ascii="Garamond" w:hAnsi="Garamond" w:cs="Arial"/>
        </w:rPr>
        <w:t xml:space="preserve">na zasadach określonych w ustawie z dnia 20 marca 2025 roku o rynku pracy i służbach zatrudnienia </w:t>
      </w:r>
    </w:p>
    <w:p w14:paraId="54E1C24D" w14:textId="77777777" w:rsidR="001C0569" w:rsidRPr="001B19FC" w:rsidRDefault="001C0569" w:rsidP="0071298F">
      <w:pPr>
        <w:spacing w:line="276" w:lineRule="auto"/>
        <w:jc w:val="both"/>
        <w:rPr>
          <w:rFonts w:ascii="Garamond" w:hAnsi="Garamond" w:cs="Arial"/>
          <w:b/>
          <w:iCs/>
          <w:u w:val="single"/>
        </w:rPr>
      </w:pPr>
    </w:p>
    <w:p w14:paraId="656B3B45" w14:textId="2A701D0D" w:rsidR="00C036A2" w:rsidRPr="001B19FC" w:rsidRDefault="006F5520" w:rsidP="0071298F">
      <w:pPr>
        <w:spacing w:line="276" w:lineRule="auto"/>
        <w:jc w:val="both"/>
        <w:rPr>
          <w:rFonts w:ascii="Garamond" w:hAnsi="Garamond" w:cs="Arial"/>
          <w:b/>
          <w:iCs/>
          <w:sz w:val="22"/>
          <w:szCs w:val="22"/>
          <w:u w:val="single"/>
        </w:rPr>
      </w:pPr>
      <w:r w:rsidRPr="001B19FC">
        <w:rPr>
          <w:rFonts w:ascii="Garamond" w:hAnsi="Garamond" w:cs="Arial"/>
          <w:b/>
          <w:iCs/>
          <w:sz w:val="22"/>
          <w:szCs w:val="22"/>
          <w:u w:val="single"/>
        </w:rPr>
        <w:t>I.</w:t>
      </w:r>
      <w:r w:rsidR="00C036A2" w:rsidRPr="001B19FC">
        <w:rPr>
          <w:rFonts w:ascii="Garamond" w:hAnsi="Garamond" w:cs="Arial"/>
          <w:b/>
          <w:iCs/>
          <w:sz w:val="22"/>
          <w:szCs w:val="22"/>
          <w:u w:val="single"/>
        </w:rPr>
        <w:t xml:space="preserve">DANE DOTYCZĄCE </w:t>
      </w:r>
      <w:r w:rsidR="002C0F2C" w:rsidRPr="001B19FC">
        <w:rPr>
          <w:rFonts w:ascii="Garamond" w:hAnsi="Garamond" w:cs="Arial"/>
          <w:b/>
          <w:iCs/>
          <w:sz w:val="22"/>
          <w:szCs w:val="22"/>
          <w:u w:val="single"/>
        </w:rPr>
        <w:t>WNIOSKODAWCY</w:t>
      </w:r>
      <w:r w:rsidR="00DE7198" w:rsidRPr="001B19FC">
        <w:rPr>
          <w:rFonts w:ascii="Garamond" w:hAnsi="Garamond" w:cs="Arial"/>
          <w:b/>
          <w:iCs/>
          <w:sz w:val="22"/>
          <w:szCs w:val="22"/>
          <w:u w:val="single"/>
        </w:rPr>
        <w:t>:</w:t>
      </w:r>
    </w:p>
    <w:p w14:paraId="56DD8A97" w14:textId="77777777" w:rsidR="00DE7198" w:rsidRPr="001B19FC" w:rsidRDefault="00DE7198" w:rsidP="00DE7198">
      <w:pPr>
        <w:pStyle w:val="Akapitzlist"/>
        <w:spacing w:line="276" w:lineRule="auto"/>
        <w:ind w:left="1080"/>
        <w:jc w:val="both"/>
        <w:rPr>
          <w:rFonts w:ascii="Garamond" w:hAnsi="Garamond" w:cs="Arial"/>
        </w:rPr>
      </w:pPr>
    </w:p>
    <w:p w14:paraId="5DCDAF90" w14:textId="293F4E90" w:rsidR="00C036A2" w:rsidRPr="001B19FC" w:rsidRDefault="00C036A2">
      <w:pPr>
        <w:pStyle w:val="Tekstpodstawowywcity21"/>
        <w:numPr>
          <w:ilvl w:val="0"/>
          <w:numId w:val="5"/>
        </w:numPr>
        <w:spacing w:line="480" w:lineRule="auto"/>
        <w:ind w:left="284" w:hanging="283"/>
        <w:rPr>
          <w:rFonts w:ascii="Garamond" w:hAnsi="Garamond"/>
          <w:i w:val="0"/>
        </w:rPr>
      </w:pPr>
      <w:r w:rsidRPr="001B19FC">
        <w:rPr>
          <w:rFonts w:ascii="Garamond" w:hAnsi="Garamond"/>
          <w:bCs/>
          <w:i w:val="0"/>
          <w:sz w:val="22"/>
          <w:szCs w:val="22"/>
        </w:rPr>
        <w:t>Nazwa firmy lub imię i nazwisko</w:t>
      </w:r>
      <w:r w:rsidR="00007739" w:rsidRPr="001B19FC">
        <w:rPr>
          <w:rFonts w:ascii="Garamond" w:hAnsi="Garamond"/>
          <w:i w:val="0"/>
        </w:rPr>
        <w:t>………………………………………………………………………………………………</w:t>
      </w:r>
    </w:p>
    <w:p w14:paraId="36D51DED" w14:textId="453458B4" w:rsidR="00C036A2" w:rsidRPr="001B19FC" w:rsidRDefault="0060701F">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siedziby</w:t>
      </w:r>
      <w:r w:rsidR="00C036A2" w:rsidRPr="001B19FC">
        <w:rPr>
          <w:rFonts w:ascii="Garamond" w:hAnsi="Garamond"/>
          <w:i w:val="0"/>
        </w:rPr>
        <w:t>……………………………………………</w:t>
      </w:r>
      <w:r w:rsidRPr="001B19FC">
        <w:rPr>
          <w:rFonts w:ascii="Garamond" w:hAnsi="Garamond"/>
          <w:i w:val="0"/>
        </w:rPr>
        <w:t>………………………………………………….……………</w:t>
      </w:r>
      <w:r w:rsidR="00B54B1E" w:rsidRPr="001B19FC">
        <w:rPr>
          <w:rFonts w:ascii="Garamond" w:hAnsi="Garamond"/>
          <w:i w:val="0"/>
        </w:rPr>
        <w:t>…</w:t>
      </w:r>
      <w:r w:rsidR="00332795" w:rsidRPr="001B19FC">
        <w:rPr>
          <w:rFonts w:ascii="Garamond" w:hAnsi="Garamond"/>
          <w:i w:val="0"/>
        </w:rPr>
        <w:t>….</w:t>
      </w:r>
      <w:r w:rsidR="00B54B1E" w:rsidRPr="001B19FC">
        <w:rPr>
          <w:rFonts w:ascii="Garamond" w:hAnsi="Garamond"/>
          <w:i w:val="0"/>
        </w:rPr>
        <w:t>.</w:t>
      </w:r>
    </w:p>
    <w:p w14:paraId="28E9D52E" w14:textId="043BCC0F"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Miejsce prowadzenia działalności</w:t>
      </w:r>
      <w:r w:rsidRPr="001B19FC">
        <w:rPr>
          <w:rFonts w:ascii="Garamond" w:hAnsi="Garamond"/>
          <w:i w:val="0"/>
        </w:rPr>
        <w:t>:……………………………………………</w:t>
      </w:r>
      <w:r w:rsidR="0060701F" w:rsidRPr="001B19FC">
        <w:rPr>
          <w:rFonts w:ascii="Garamond" w:hAnsi="Garamond"/>
          <w:i w:val="0"/>
        </w:rPr>
        <w:t>………………………………………</w:t>
      </w:r>
      <w:r w:rsidR="00B54B1E" w:rsidRPr="001B19FC">
        <w:rPr>
          <w:rFonts w:ascii="Garamond" w:hAnsi="Garamond"/>
          <w:i w:val="0"/>
        </w:rPr>
        <w:t>…….</w:t>
      </w:r>
      <w:r w:rsidR="0060701F" w:rsidRPr="001B19FC">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B19FC" w14:paraId="55781F18" w14:textId="77777777" w:rsidTr="00D8073D">
        <w:trPr>
          <w:trHeight w:val="227"/>
        </w:trPr>
        <w:tc>
          <w:tcPr>
            <w:tcW w:w="255" w:type="dxa"/>
          </w:tcPr>
          <w:p w14:paraId="120E1925"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B19FC"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B19FC" w:rsidRDefault="00E37343">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do korespondencji</w:t>
      </w:r>
      <w:r w:rsidR="00C67F50" w:rsidRPr="001B19FC">
        <w:rPr>
          <w:rFonts w:ascii="Garamond" w:hAnsi="Garamond"/>
          <w:i w:val="0"/>
        </w:rPr>
        <w:t xml:space="preserve"> </w:t>
      </w:r>
      <w:r w:rsidRPr="001B19FC">
        <w:rPr>
          <w:rFonts w:ascii="Garamond" w:hAnsi="Garamond"/>
          <w:i w:val="0"/>
        </w:rPr>
        <w:t>……</w:t>
      </w:r>
      <w:r w:rsidR="00FE67F2" w:rsidRPr="001B19FC">
        <w:rPr>
          <w:rFonts w:ascii="Garamond" w:hAnsi="Garamond"/>
          <w:i w:val="0"/>
        </w:rPr>
        <w:t>……………………………………………………………………</w:t>
      </w:r>
      <w:r w:rsidR="00CE5D78" w:rsidRPr="001B19FC">
        <w:rPr>
          <w:rFonts w:ascii="Garamond" w:hAnsi="Garamond"/>
          <w:i w:val="0"/>
        </w:rPr>
        <w:t>……….</w:t>
      </w:r>
      <w:r w:rsidR="00FE67F2" w:rsidRPr="001B19FC">
        <w:rPr>
          <w:rFonts w:ascii="Garamond" w:hAnsi="Garamond"/>
          <w:i w:val="0"/>
        </w:rPr>
        <w:t>…………………</w:t>
      </w:r>
      <w:r w:rsidR="00332795" w:rsidRPr="001B19FC">
        <w:rPr>
          <w:rFonts w:ascii="Garamond" w:hAnsi="Garamond"/>
          <w:i w:val="0"/>
        </w:rPr>
        <w:t>.</w:t>
      </w:r>
      <w:r w:rsidR="005E3630" w:rsidRPr="001B19FC">
        <w:rPr>
          <w:rFonts w:ascii="Garamond" w:hAnsi="Garamond"/>
          <w:i w:val="0"/>
        </w:rPr>
        <w:t>..</w:t>
      </w:r>
    </w:p>
    <w:p w14:paraId="2DA41583" w14:textId="6B754E98"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Tel</w:t>
      </w:r>
      <w:r w:rsidR="00CE5D78" w:rsidRPr="001B19FC">
        <w:rPr>
          <w:rFonts w:ascii="Garamond" w:hAnsi="Garamond"/>
          <w:i w:val="0"/>
          <w:sz w:val="22"/>
          <w:szCs w:val="22"/>
        </w:rPr>
        <w:t>.</w:t>
      </w:r>
      <w:r w:rsidR="000C1A71" w:rsidRPr="001B19FC">
        <w:rPr>
          <w:rFonts w:ascii="Garamond" w:eastAsia="MS Gothic" w:hAnsi="Garamond"/>
          <w:i w:val="0"/>
        </w:rPr>
        <w:t xml:space="preserve"> </w:t>
      </w:r>
      <w:r w:rsidR="00CE5D78" w:rsidRPr="001B19FC">
        <w:rPr>
          <w:rFonts w:ascii="Garamond" w:eastAsia="MS Gothic" w:hAnsi="Garamond"/>
          <w:i w:val="0"/>
          <w:color w:val="FFFFFF" w:themeColor="background1"/>
          <w:sz w:val="22"/>
          <w:szCs w:val="22"/>
        </w:rPr>
        <w:t>.</w:t>
      </w:r>
      <w:r w:rsidR="00CE5D78" w:rsidRPr="001B19FC">
        <w:rPr>
          <w:rFonts w:ascii="Garamond" w:hAnsi="Garamond"/>
          <w:i w:val="0"/>
          <w:sz w:val="22"/>
          <w:szCs w:val="22"/>
        </w:rPr>
        <w:t xml:space="preserve">, </w:t>
      </w:r>
      <w:r w:rsidR="00B54B1E" w:rsidRPr="001B19FC">
        <w:rPr>
          <w:rFonts w:ascii="Garamond" w:hAnsi="Garamond"/>
          <w:i w:val="0"/>
          <w:sz w:val="22"/>
          <w:szCs w:val="22"/>
        </w:rPr>
        <w:t>e-mail</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B54B1E" w:rsidRPr="001B19FC">
        <w:rPr>
          <w:rFonts w:ascii="Garamond" w:hAnsi="Garamond"/>
          <w:i w:val="0"/>
        </w:rPr>
        <w:t>……</w:t>
      </w:r>
      <w:r w:rsidR="000C1A71" w:rsidRPr="001B19FC">
        <w:rPr>
          <w:rFonts w:ascii="Garamond" w:hAnsi="Garamond"/>
          <w:i w:val="0"/>
        </w:rPr>
        <w:t>…………</w:t>
      </w:r>
      <w:r w:rsidR="00D8073D" w:rsidRPr="001B19FC">
        <w:rPr>
          <w:rFonts w:ascii="Garamond" w:hAnsi="Garamond"/>
          <w:i w:val="0"/>
        </w:rPr>
        <w:t>……….</w:t>
      </w:r>
      <w:r w:rsidR="000C1A71" w:rsidRPr="001B19FC">
        <w:rPr>
          <w:rFonts w:ascii="Garamond" w:hAnsi="Garamond"/>
          <w:i w:val="0"/>
        </w:rPr>
        <w:t>….</w:t>
      </w:r>
      <w:r w:rsidR="00B54B1E" w:rsidRPr="001B19FC">
        <w:rPr>
          <w:rFonts w:ascii="Garamond" w:hAnsi="Garamond"/>
          <w:i w:val="0"/>
        </w:rPr>
        <w:t>..</w:t>
      </w:r>
      <w:r w:rsidR="001E4443" w:rsidRPr="001B19FC">
        <w:rPr>
          <w:rFonts w:ascii="Garamond" w:hAnsi="Garamond"/>
          <w:i w:val="0"/>
        </w:rPr>
        <w:t>....</w:t>
      </w:r>
      <w:r w:rsidR="00332795" w:rsidRPr="001B19FC">
        <w:rPr>
          <w:rFonts w:ascii="Garamond" w:hAnsi="Garamond"/>
          <w:i w:val="0"/>
        </w:rPr>
        <w:t>.</w:t>
      </w:r>
    </w:p>
    <w:p w14:paraId="28FA9C77" w14:textId="70BE5C58" w:rsidR="001E4443" w:rsidRPr="001B19FC" w:rsidRDefault="001E4443" w:rsidP="001E4443">
      <w:pPr>
        <w:pStyle w:val="Tekstpodstawowywcity21"/>
        <w:spacing w:line="480" w:lineRule="auto"/>
        <w:ind w:left="284" w:firstLine="0"/>
        <w:rPr>
          <w:rFonts w:ascii="Garamond" w:hAnsi="Garamond"/>
          <w:i w:val="0"/>
          <w:iCs w:val="0"/>
          <w:sz w:val="22"/>
          <w:szCs w:val="22"/>
        </w:rPr>
      </w:pPr>
      <w:r w:rsidRPr="001B19FC">
        <w:rPr>
          <w:rFonts w:ascii="Garamond" w:hAnsi="Garamond"/>
          <w:i w:val="0"/>
          <w:iCs w:val="0"/>
          <w:color w:val="000000" w:themeColor="text1"/>
          <w:sz w:val="22"/>
          <w:szCs w:val="22"/>
        </w:rPr>
        <w:t xml:space="preserve">adres do e-Doręczeń: …………………………………………..Skrytka </w:t>
      </w:r>
      <w:proofErr w:type="spellStart"/>
      <w:r w:rsidRPr="001B19FC">
        <w:rPr>
          <w:rFonts w:ascii="Garamond" w:hAnsi="Garamond"/>
          <w:i w:val="0"/>
          <w:iCs w:val="0"/>
          <w:color w:val="000000" w:themeColor="text1"/>
          <w:sz w:val="22"/>
          <w:szCs w:val="22"/>
        </w:rPr>
        <w:t>ePUAP</w:t>
      </w:r>
      <w:proofErr w:type="spellEnd"/>
      <w:r w:rsidRPr="001B19FC">
        <w:rPr>
          <w:rFonts w:ascii="Garamond" w:hAnsi="Garamond"/>
          <w:i w:val="0"/>
          <w:iCs w:val="0"/>
          <w:color w:val="000000" w:themeColor="text1"/>
          <w:sz w:val="22"/>
          <w:szCs w:val="22"/>
        </w:rPr>
        <w:t>:……………………………………</w:t>
      </w:r>
      <w:r w:rsidR="00332795" w:rsidRPr="001B19FC">
        <w:rPr>
          <w:rFonts w:ascii="Garamond" w:hAnsi="Garamond"/>
          <w:i w:val="0"/>
          <w:iCs w:val="0"/>
          <w:color w:val="000000" w:themeColor="text1"/>
          <w:sz w:val="22"/>
          <w:szCs w:val="22"/>
        </w:rPr>
        <w:t>.</w:t>
      </w:r>
    </w:p>
    <w:p w14:paraId="0ADA073A" w14:textId="79C39E03" w:rsidR="00C036A2" w:rsidRPr="001B19FC" w:rsidRDefault="00E0391D">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Oznaczenie formy</w:t>
      </w:r>
      <w:r w:rsidR="00C036A2" w:rsidRPr="001B19FC">
        <w:rPr>
          <w:rFonts w:ascii="Garamond" w:hAnsi="Garamond"/>
          <w:i w:val="0"/>
          <w:sz w:val="22"/>
          <w:szCs w:val="22"/>
        </w:rPr>
        <w:t xml:space="preserve"> </w:t>
      </w:r>
      <w:r w:rsidRPr="001B19FC">
        <w:rPr>
          <w:rFonts w:ascii="Garamond" w:hAnsi="Garamond"/>
          <w:i w:val="0"/>
          <w:sz w:val="22"/>
          <w:szCs w:val="22"/>
        </w:rPr>
        <w:t>organizacyjno-prawnej prowadzonej działalności</w:t>
      </w:r>
      <w:r w:rsidR="00007739"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B19FC" w14:paraId="15702B4D" w14:textId="77777777" w:rsidTr="00ED79EE">
        <w:trPr>
          <w:trHeight w:val="227"/>
        </w:trPr>
        <w:tc>
          <w:tcPr>
            <w:tcW w:w="255" w:type="dxa"/>
          </w:tcPr>
          <w:p w14:paraId="7F8B6A55" w14:textId="77777777" w:rsidR="00980578" w:rsidRPr="001B19FC" w:rsidRDefault="00980578" w:rsidP="00ED79EE">
            <w:pPr>
              <w:pStyle w:val="Tekstpodstawowywcity21"/>
              <w:spacing w:line="480" w:lineRule="auto"/>
              <w:ind w:left="0" w:firstLine="0"/>
              <w:rPr>
                <w:rFonts w:ascii="Garamond" w:hAnsi="Garamond"/>
                <w:i w:val="0"/>
                <w:sz w:val="16"/>
                <w:szCs w:val="16"/>
              </w:rPr>
            </w:pPr>
            <w:bookmarkStart w:id="1" w:name="_Hlk200709136"/>
          </w:p>
        </w:tc>
        <w:tc>
          <w:tcPr>
            <w:tcW w:w="255" w:type="dxa"/>
          </w:tcPr>
          <w:p w14:paraId="227B2BE7"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B19FC"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B19FC" w14:paraId="0117F2F6" w14:textId="77777777" w:rsidTr="00ED79EE">
        <w:trPr>
          <w:trHeight w:val="227"/>
        </w:trPr>
        <w:tc>
          <w:tcPr>
            <w:tcW w:w="255" w:type="dxa"/>
          </w:tcPr>
          <w:p w14:paraId="725CAF74" w14:textId="77777777" w:rsidR="00ED79EE" w:rsidRPr="001B19FC" w:rsidRDefault="00ED79EE" w:rsidP="00ED79EE">
            <w:pPr>
              <w:pStyle w:val="Tekstpodstawowywcity21"/>
              <w:spacing w:line="480" w:lineRule="auto"/>
              <w:ind w:left="0" w:firstLine="0"/>
              <w:rPr>
                <w:rFonts w:ascii="Garamond" w:hAnsi="Garamond"/>
                <w:i w:val="0"/>
                <w:sz w:val="16"/>
                <w:szCs w:val="16"/>
              </w:rPr>
            </w:pPr>
            <w:bookmarkStart w:id="2" w:name="_Hlk200711368"/>
            <w:bookmarkEnd w:id="1"/>
          </w:p>
        </w:tc>
        <w:tc>
          <w:tcPr>
            <w:tcW w:w="255" w:type="dxa"/>
          </w:tcPr>
          <w:p w14:paraId="68C3DCF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B19FC" w:rsidRDefault="00ED79EE" w:rsidP="00ED79EE">
            <w:pPr>
              <w:pStyle w:val="Tekstpodstawowywcity21"/>
              <w:spacing w:line="480" w:lineRule="auto"/>
              <w:ind w:left="0" w:firstLine="0"/>
              <w:rPr>
                <w:rFonts w:ascii="Garamond" w:hAnsi="Garamond"/>
                <w:i w:val="0"/>
                <w:sz w:val="16"/>
                <w:szCs w:val="16"/>
              </w:rPr>
            </w:pPr>
          </w:p>
        </w:tc>
      </w:tr>
      <w:bookmarkEnd w:id="2"/>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B19FC" w14:paraId="3C9144D2" w14:textId="77777777" w:rsidTr="001D0130">
        <w:trPr>
          <w:trHeight w:val="227"/>
        </w:trPr>
        <w:tc>
          <w:tcPr>
            <w:tcW w:w="227" w:type="dxa"/>
          </w:tcPr>
          <w:p w14:paraId="573A2C8E"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B19FC" w:rsidRDefault="00ED79EE" w:rsidP="001D0130">
            <w:pPr>
              <w:pStyle w:val="Tekstpodstawowywcity21"/>
              <w:spacing w:line="480" w:lineRule="auto"/>
              <w:ind w:left="0" w:firstLine="0"/>
              <w:rPr>
                <w:rFonts w:ascii="Garamond" w:hAnsi="Garamond"/>
                <w:i w:val="0"/>
                <w:sz w:val="16"/>
                <w:szCs w:val="16"/>
              </w:rPr>
            </w:pPr>
          </w:p>
        </w:tc>
      </w:tr>
    </w:tbl>
    <w:p w14:paraId="6953FE3B" w14:textId="24C71DC2" w:rsidR="00C036A2" w:rsidRPr="001B19FC" w:rsidRDefault="00ED79EE">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C036A2" w:rsidRPr="001B19FC">
        <w:rPr>
          <w:rFonts w:ascii="Garamond" w:hAnsi="Garamond"/>
          <w:i w:val="0"/>
          <w:sz w:val="22"/>
          <w:szCs w:val="22"/>
        </w:rPr>
        <w:t xml:space="preserve">Dokument określający status prawny </w:t>
      </w:r>
      <w:r w:rsidR="009914F9" w:rsidRPr="001B19FC">
        <w:rPr>
          <w:rFonts w:ascii="Garamond" w:hAnsi="Garamond"/>
          <w:i w:val="0"/>
          <w:sz w:val="22"/>
          <w:szCs w:val="22"/>
        </w:rPr>
        <w:t>wnioskodawcy</w:t>
      </w:r>
      <w:r w:rsidR="00007739" w:rsidRPr="001B19FC">
        <w:rPr>
          <w:rFonts w:ascii="Garamond" w:hAnsi="Garamond"/>
          <w:i w:val="0"/>
        </w:rPr>
        <w:t>………………………………………………………………………</w:t>
      </w:r>
      <w:r w:rsidR="00AF294B"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1B19FC" w14:paraId="2C314B0F" w14:textId="77777777" w:rsidTr="00B75E8D">
        <w:trPr>
          <w:trHeight w:val="227"/>
        </w:trPr>
        <w:tc>
          <w:tcPr>
            <w:tcW w:w="255" w:type="dxa"/>
          </w:tcPr>
          <w:p w14:paraId="778E4334"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1B19FC" w:rsidRDefault="009729AB">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ED79EE" w:rsidRPr="001B19FC">
        <w:rPr>
          <w:rFonts w:ascii="Garamond" w:hAnsi="Garamond"/>
          <w:i w:val="0"/>
          <w:sz w:val="22"/>
          <w:szCs w:val="22"/>
        </w:rPr>
        <w:t>REGON</w:t>
      </w:r>
      <w:r w:rsidR="00ED79EE" w:rsidRPr="001B19FC">
        <w:rPr>
          <w:rFonts w:ascii="Garamond" w:hAnsi="Garamond"/>
          <w:i w:val="0"/>
        </w:rPr>
        <w:t xml:space="preserve">  </w:t>
      </w:r>
      <w:r w:rsidR="00980578" w:rsidRPr="001B19FC">
        <w:rPr>
          <w:rFonts w:ascii="Garamond" w:hAnsi="Garamond"/>
          <w:i w:val="0"/>
        </w:rPr>
        <w:t xml:space="preserve">                                       </w:t>
      </w:r>
      <w:r w:rsidR="00ED79EE" w:rsidRPr="001B19FC">
        <w:rPr>
          <w:rFonts w:ascii="Garamond" w:hAnsi="Garamond"/>
          <w:i w:val="0"/>
          <w:sz w:val="22"/>
          <w:szCs w:val="22"/>
        </w:rPr>
        <w:t>NIP</w:t>
      </w:r>
      <w:r w:rsidR="00ED79EE" w:rsidRPr="001B19FC">
        <w:rPr>
          <w:rFonts w:ascii="Garamond" w:hAnsi="Garamond"/>
          <w:i w:val="0"/>
        </w:rPr>
        <w:t xml:space="preserve"> </w:t>
      </w:r>
      <w:r w:rsidR="00ED79EE" w:rsidRPr="001B19FC">
        <w:rPr>
          <w:rFonts w:ascii="Garamond" w:hAnsi="Garamond"/>
          <w:i w:val="0"/>
          <w:sz w:val="22"/>
          <w:szCs w:val="22"/>
        </w:rPr>
        <w:t>PKD</w:t>
      </w:r>
    </w:p>
    <w:p w14:paraId="1EABBAA7" w14:textId="63A12612" w:rsidR="007E4B08" w:rsidRPr="001B19FC"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PESEL (w przypadku osoby fizycznej nieposiadającej nr NIP i REGON</w:t>
      </w:r>
      <w:r w:rsidR="00B75E8D" w:rsidRPr="001B19FC">
        <w:rPr>
          <w:rFonts w:ascii="Garamond" w:hAnsi="Garamond"/>
          <w:i w:val="0"/>
          <w:sz w:val="22"/>
          <w:szCs w:val="22"/>
        </w:rPr>
        <w:t>)</w:t>
      </w:r>
    </w:p>
    <w:p w14:paraId="285751E8" w14:textId="72820776" w:rsidR="00A005AB" w:rsidRPr="001B19FC" w:rsidRDefault="00980578" w:rsidP="00B75E8D">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CA433E" w:rsidRPr="001B19FC">
        <w:rPr>
          <w:rFonts w:ascii="Garamond" w:hAnsi="Garamond"/>
          <w:i w:val="0"/>
          <w:sz w:val="22"/>
          <w:szCs w:val="22"/>
        </w:rPr>
        <w:t xml:space="preserve">Czy </w:t>
      </w:r>
      <w:r w:rsidR="00AF294B" w:rsidRPr="001B19FC">
        <w:rPr>
          <w:rFonts w:ascii="Garamond" w:hAnsi="Garamond"/>
          <w:i w:val="0"/>
          <w:sz w:val="22"/>
          <w:szCs w:val="22"/>
        </w:rPr>
        <w:t>wnioskodawca</w:t>
      </w:r>
      <w:r w:rsidR="00CA433E" w:rsidRPr="001B19FC">
        <w:rPr>
          <w:rFonts w:ascii="Garamond" w:hAnsi="Garamond"/>
          <w:i w:val="0"/>
          <w:sz w:val="22"/>
          <w:szCs w:val="22"/>
        </w:rPr>
        <w:t xml:space="preserve"> jest </w:t>
      </w:r>
      <w:proofErr w:type="spellStart"/>
      <w:r w:rsidR="00CA433E" w:rsidRPr="001B19FC">
        <w:rPr>
          <w:rFonts w:ascii="Garamond" w:hAnsi="Garamond"/>
          <w:i w:val="0"/>
          <w:sz w:val="22"/>
          <w:szCs w:val="22"/>
        </w:rPr>
        <w:t>mikroprzedsiębiorc</w:t>
      </w:r>
      <w:r w:rsidR="00B75E8D" w:rsidRPr="001B19FC">
        <w:rPr>
          <w:rFonts w:ascii="Garamond" w:hAnsi="Garamond"/>
          <w:i w:val="0"/>
          <w:sz w:val="22"/>
          <w:szCs w:val="22"/>
        </w:rPr>
        <w:t>ą</w:t>
      </w:r>
      <w:proofErr w:type="spellEnd"/>
      <w:r w:rsidR="00CA433E" w:rsidRPr="001B19FC">
        <w:rPr>
          <w:rFonts w:ascii="Garamond" w:hAnsi="Garamond"/>
          <w:i w:val="0"/>
          <w:sz w:val="22"/>
          <w:szCs w:val="22"/>
        </w:rPr>
        <w:t>,</w:t>
      </w:r>
      <w:r w:rsidR="005924F8" w:rsidRPr="001B19FC">
        <w:rPr>
          <w:rFonts w:ascii="Garamond" w:hAnsi="Garamond"/>
          <w:i w:val="0"/>
          <w:sz w:val="22"/>
          <w:szCs w:val="22"/>
        </w:rPr>
        <w:t xml:space="preserve"> zgodnie z art.</w:t>
      </w:r>
      <w:r w:rsidR="00B75E8D" w:rsidRPr="001B19FC">
        <w:rPr>
          <w:rFonts w:ascii="Garamond" w:hAnsi="Garamond"/>
          <w:i w:val="0"/>
          <w:sz w:val="22"/>
          <w:szCs w:val="22"/>
        </w:rPr>
        <w:t xml:space="preserve"> </w:t>
      </w:r>
      <w:r w:rsidR="005924F8" w:rsidRPr="001B19FC">
        <w:rPr>
          <w:rFonts w:ascii="Garamond" w:hAnsi="Garamond"/>
          <w:i w:val="0"/>
          <w:sz w:val="22"/>
          <w:szCs w:val="22"/>
        </w:rPr>
        <w:t>7 ustawy z</w:t>
      </w:r>
      <w:r w:rsidR="00DD6ED6" w:rsidRPr="001B19FC">
        <w:rPr>
          <w:rFonts w:ascii="Garamond" w:hAnsi="Garamond"/>
          <w:i w:val="0"/>
          <w:sz w:val="22"/>
          <w:szCs w:val="22"/>
        </w:rPr>
        <w:t xml:space="preserve"> dn. 06.03.2018 r. prawo przedsiębiorców: TAK/NIE</w:t>
      </w:r>
      <w:r w:rsidR="00CA433E" w:rsidRPr="001B19FC">
        <w:rPr>
          <w:rFonts w:ascii="Garamond" w:hAnsi="Garamond"/>
          <w:i w:val="0"/>
          <w:sz w:val="22"/>
          <w:szCs w:val="22"/>
        </w:rPr>
        <w:t>.</w:t>
      </w:r>
      <w:r w:rsidR="005924F8" w:rsidRPr="001B19FC">
        <w:rPr>
          <w:rFonts w:ascii="Garamond" w:hAnsi="Garamond"/>
          <w:i w:val="0"/>
          <w:sz w:val="22"/>
          <w:szCs w:val="22"/>
        </w:rPr>
        <w:t xml:space="preserve"> </w:t>
      </w:r>
    </w:p>
    <w:p w14:paraId="7EC7B113" w14:textId="166220F4" w:rsidR="00C036A2" w:rsidRPr="001B19FC" w:rsidRDefault="00C7357D" w:rsidP="00BC704C">
      <w:pPr>
        <w:pStyle w:val="Tekstpodstawowywcity21"/>
        <w:numPr>
          <w:ilvl w:val="0"/>
          <w:numId w:val="5"/>
        </w:numPr>
        <w:tabs>
          <w:tab w:val="num" w:pos="1134"/>
        </w:tabs>
        <w:spacing w:line="480" w:lineRule="auto"/>
        <w:ind w:left="284" w:hanging="283"/>
        <w:rPr>
          <w:rFonts w:ascii="Garamond" w:hAnsi="Garamond"/>
          <w:i w:val="0"/>
          <w:iCs w:val="0"/>
          <w:sz w:val="22"/>
          <w:szCs w:val="22"/>
        </w:rPr>
      </w:pPr>
      <w:r w:rsidRPr="001B19FC">
        <w:rPr>
          <w:rFonts w:ascii="Garamond" w:hAnsi="Garamond"/>
          <w:i w:val="0"/>
          <w:sz w:val="22"/>
          <w:szCs w:val="22"/>
        </w:rPr>
        <w:lastRenderedPageBreak/>
        <w:t xml:space="preserve"> </w:t>
      </w:r>
      <w:r w:rsidR="000770E2" w:rsidRPr="001B19FC">
        <w:rPr>
          <w:rFonts w:ascii="Garamond" w:hAnsi="Garamond"/>
          <w:i w:val="0"/>
          <w:iCs w:val="0"/>
          <w:sz w:val="22"/>
          <w:szCs w:val="22"/>
        </w:rPr>
        <w:t xml:space="preserve">Stopa procentowa składek na ubezpieczenie wypadkowe </w:t>
      </w:r>
      <w:r w:rsidR="00007739" w:rsidRPr="001B19FC">
        <w:rPr>
          <w:rFonts w:ascii="Garamond" w:hAnsi="Garamond"/>
          <w:i w:val="0"/>
          <w:iCs w:val="0"/>
          <w:sz w:val="22"/>
          <w:szCs w:val="22"/>
        </w:rPr>
        <w:t>………………………………………………</w:t>
      </w:r>
      <w:r w:rsidR="001B19FC">
        <w:rPr>
          <w:rFonts w:ascii="Garamond" w:hAnsi="Garamond"/>
          <w:i w:val="0"/>
          <w:iCs w:val="0"/>
          <w:sz w:val="22"/>
          <w:szCs w:val="22"/>
        </w:rPr>
        <w:t>………</w:t>
      </w:r>
      <w:r w:rsidR="00007739" w:rsidRPr="001B19FC">
        <w:rPr>
          <w:rFonts w:ascii="Garamond" w:hAnsi="Garamond"/>
          <w:i w:val="0"/>
          <w:iCs w:val="0"/>
          <w:sz w:val="22"/>
          <w:szCs w:val="22"/>
        </w:rPr>
        <w:t>…</w:t>
      </w:r>
      <w:r w:rsidRPr="001B19FC">
        <w:rPr>
          <w:rFonts w:ascii="Garamond" w:hAnsi="Garamond"/>
          <w:i w:val="0"/>
          <w:iCs w:val="0"/>
          <w:sz w:val="22"/>
          <w:szCs w:val="22"/>
        </w:rPr>
        <w:t>…..</w:t>
      </w:r>
    </w:p>
    <w:p w14:paraId="6FA26A5E" w14:textId="27FE61C2" w:rsidR="00120435" w:rsidRPr="001B19FC" w:rsidRDefault="00C7357D" w:rsidP="00BC704C">
      <w:pPr>
        <w:pStyle w:val="Tekstpodstawowywcity21"/>
        <w:numPr>
          <w:ilvl w:val="0"/>
          <w:numId w:val="5"/>
        </w:numPr>
        <w:tabs>
          <w:tab w:val="num" w:pos="113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7754F4" w:rsidRPr="001B19FC">
        <w:rPr>
          <w:rFonts w:ascii="Garamond" w:hAnsi="Garamond"/>
          <w:i w:val="0"/>
          <w:sz w:val="22"/>
          <w:szCs w:val="22"/>
        </w:rPr>
        <w:t>Imię i nazwisko</w:t>
      </w:r>
      <w:r w:rsidR="00441F7E" w:rsidRPr="001B19FC">
        <w:rPr>
          <w:rFonts w:ascii="Garamond" w:hAnsi="Garamond"/>
          <w:i w:val="0"/>
          <w:sz w:val="22"/>
          <w:szCs w:val="22"/>
        </w:rPr>
        <w:t xml:space="preserve">, </w:t>
      </w:r>
      <w:r w:rsidR="0060701F" w:rsidRPr="001B19FC">
        <w:rPr>
          <w:rFonts w:ascii="Garamond" w:hAnsi="Garamond"/>
          <w:i w:val="0"/>
          <w:sz w:val="22"/>
          <w:szCs w:val="22"/>
        </w:rPr>
        <w:t>stanowisko służbowe osoby upoważnionej do</w:t>
      </w:r>
      <w:r w:rsidR="000770E2" w:rsidRPr="001B19FC">
        <w:rPr>
          <w:rFonts w:ascii="Garamond" w:hAnsi="Garamond"/>
          <w:i w:val="0"/>
          <w:sz w:val="22"/>
          <w:szCs w:val="22"/>
        </w:rPr>
        <w:t xml:space="preserve"> podpisania umowy</w:t>
      </w:r>
      <w:r w:rsidR="00980578" w:rsidRPr="001B19FC">
        <w:rPr>
          <w:rFonts w:ascii="Garamond" w:hAnsi="Garamond"/>
          <w:i w:val="0"/>
          <w:sz w:val="22"/>
          <w:szCs w:val="22"/>
        </w:rPr>
        <w:t>:</w:t>
      </w:r>
    </w:p>
    <w:p w14:paraId="19305B3D" w14:textId="34037872" w:rsidR="000770E2" w:rsidRPr="001B19FC" w:rsidRDefault="00BC704C" w:rsidP="000770E2">
      <w:pPr>
        <w:pStyle w:val="Tekstpodstawowywcity21"/>
        <w:spacing w:line="480" w:lineRule="auto"/>
        <w:ind w:left="284" w:firstLine="0"/>
        <w:rPr>
          <w:rFonts w:ascii="Garamond" w:hAnsi="Garamond"/>
          <w:i w:val="0"/>
          <w:sz w:val="22"/>
          <w:szCs w:val="22"/>
        </w:rPr>
      </w:pPr>
      <w:r w:rsidRPr="001B19FC">
        <w:rPr>
          <w:rFonts w:ascii="Garamond" w:hAnsi="Garamond"/>
          <w:i w:val="0"/>
          <w:sz w:val="22"/>
          <w:szCs w:val="22"/>
        </w:rPr>
        <w:t>…………………………………………………………………………………………………………………</w:t>
      </w:r>
      <w:r w:rsidR="001B19FC">
        <w:rPr>
          <w:rFonts w:ascii="Garamond" w:hAnsi="Garamond"/>
          <w:i w:val="0"/>
          <w:sz w:val="22"/>
          <w:szCs w:val="22"/>
        </w:rPr>
        <w:t>…</w:t>
      </w:r>
      <w:r w:rsidRPr="001B19FC">
        <w:rPr>
          <w:rFonts w:ascii="Garamond" w:hAnsi="Garamond"/>
          <w:i w:val="0"/>
          <w:sz w:val="22"/>
          <w:szCs w:val="22"/>
        </w:rPr>
        <w:t>……</w:t>
      </w:r>
    </w:p>
    <w:p w14:paraId="6FE37BDF" w14:textId="60FD1C0F" w:rsidR="00441F7E" w:rsidRPr="001B19FC" w:rsidRDefault="00441F7E" w:rsidP="000770E2">
      <w:pPr>
        <w:pStyle w:val="Tekstpodstawowywcity21"/>
        <w:numPr>
          <w:ilvl w:val="0"/>
          <w:numId w:val="5"/>
        </w:numPr>
        <w:spacing w:line="480" w:lineRule="auto"/>
        <w:rPr>
          <w:rFonts w:ascii="Garamond" w:hAnsi="Garamond"/>
          <w:i w:val="0"/>
          <w:sz w:val="22"/>
          <w:szCs w:val="22"/>
        </w:rPr>
      </w:pPr>
      <w:r w:rsidRPr="001B19FC">
        <w:rPr>
          <w:rFonts w:ascii="Garamond" w:hAnsi="Garamond"/>
          <w:i w:val="0"/>
          <w:iCs w:val="0"/>
          <w:sz w:val="22"/>
          <w:szCs w:val="22"/>
        </w:rPr>
        <w:t xml:space="preserve">Dane osoby upoważnionej do kontaktów z PUP w Będzinie: </w:t>
      </w:r>
    </w:p>
    <w:p w14:paraId="4F36B672" w14:textId="11865D64"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Imię i nazwisko ……………………………………………………………………………………………………</w:t>
      </w:r>
      <w:r w:rsidR="00C7357D" w:rsidRPr="001B19FC">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B19FC" w14:paraId="25C1CAAB" w14:textId="77777777" w:rsidTr="004D3286">
        <w:trPr>
          <w:trHeight w:val="227"/>
        </w:trPr>
        <w:tc>
          <w:tcPr>
            <w:tcW w:w="255" w:type="dxa"/>
          </w:tcPr>
          <w:p w14:paraId="4C77B3DE"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B19FC"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Stanowisko …………………………………………………………………………………………………………</w:t>
      </w:r>
      <w:r w:rsidR="00C7357D" w:rsidRPr="001B19FC">
        <w:rPr>
          <w:rFonts w:ascii="Garamond" w:hAnsi="Garamond"/>
          <w:i w:val="0"/>
          <w:iCs w:val="0"/>
          <w:sz w:val="22"/>
          <w:szCs w:val="22"/>
        </w:rPr>
        <w:t>……</w:t>
      </w:r>
    </w:p>
    <w:p w14:paraId="60FA6859" w14:textId="1688B839" w:rsidR="00CF2915" w:rsidRPr="001B19FC" w:rsidRDefault="00441F7E" w:rsidP="004D3286">
      <w:pPr>
        <w:pStyle w:val="Tekstpodstawowywcity21"/>
        <w:spacing w:line="480" w:lineRule="auto"/>
        <w:rPr>
          <w:rFonts w:ascii="Garamond" w:hAnsi="Garamond"/>
          <w:i w:val="0"/>
          <w:iCs w:val="0"/>
        </w:rPr>
      </w:pPr>
      <w:r w:rsidRPr="001B19FC">
        <w:rPr>
          <w:rFonts w:ascii="Garamond" w:hAnsi="Garamond"/>
          <w:i w:val="0"/>
          <w:iCs w:val="0"/>
          <w:sz w:val="22"/>
          <w:szCs w:val="22"/>
        </w:rPr>
        <w:tab/>
        <w:t>Tel.</w:t>
      </w:r>
      <w:r w:rsidRPr="001B19FC">
        <w:rPr>
          <w:rFonts w:ascii="Garamond" w:hAnsi="Garamond"/>
          <w:i w:val="0"/>
          <w:iCs w:val="0"/>
        </w:rPr>
        <w:t xml:space="preserve"> </w:t>
      </w:r>
      <w:bookmarkStart w:id="3" w:name="_Hlk187908400"/>
    </w:p>
    <w:p w14:paraId="0304912E" w14:textId="77777777" w:rsidR="004D3286" w:rsidRPr="001B19FC" w:rsidRDefault="004D3286" w:rsidP="004D3286">
      <w:pPr>
        <w:pStyle w:val="Tekstpodstawowywcity21"/>
        <w:spacing w:line="480" w:lineRule="auto"/>
        <w:rPr>
          <w:rFonts w:ascii="Garamond" w:hAnsi="Garamond"/>
          <w:i w:val="0"/>
          <w:iCs w:val="0"/>
        </w:rPr>
      </w:pPr>
    </w:p>
    <w:p w14:paraId="1B38984D" w14:textId="77777777" w:rsidR="00CF2915" w:rsidRPr="001B19FC" w:rsidRDefault="00CF2915" w:rsidP="00CF2915">
      <w:pPr>
        <w:spacing w:after="90"/>
        <w:rPr>
          <w:rFonts w:ascii="Garamond" w:hAnsi="Garamond"/>
          <w:b/>
          <w:sz w:val="22"/>
          <w:szCs w:val="22"/>
          <w:u w:val="single"/>
        </w:rPr>
      </w:pPr>
    </w:p>
    <w:p w14:paraId="09CEF6E3" w14:textId="0A982997" w:rsidR="000770E2" w:rsidRPr="001B19FC" w:rsidRDefault="000770E2" w:rsidP="00CF2915">
      <w:pPr>
        <w:spacing w:after="90"/>
        <w:rPr>
          <w:rFonts w:ascii="Garamond" w:hAnsi="Garamond"/>
          <w:sz w:val="22"/>
          <w:szCs w:val="22"/>
          <w:u w:val="single"/>
        </w:rPr>
      </w:pPr>
      <w:r w:rsidRPr="001B19FC">
        <w:rPr>
          <w:rFonts w:ascii="Garamond" w:hAnsi="Garamond"/>
          <w:b/>
          <w:sz w:val="22"/>
          <w:szCs w:val="22"/>
          <w:u w:val="single"/>
        </w:rPr>
        <w:t xml:space="preserve">II. </w:t>
      </w:r>
      <w:r w:rsidR="00CF2915" w:rsidRPr="001B19FC">
        <w:rPr>
          <w:rFonts w:ascii="Garamond" w:hAnsi="Garamond"/>
          <w:b/>
          <w:sz w:val="22"/>
          <w:szCs w:val="22"/>
          <w:u w:val="single"/>
        </w:rPr>
        <w:t>DANE DOTYCZĄCE ORGANIZACJI MIEJSC PRACY</w:t>
      </w:r>
      <w:r w:rsidRPr="001B19FC">
        <w:rPr>
          <w:rFonts w:ascii="Garamond" w:hAnsi="Garamond"/>
          <w:b/>
          <w:sz w:val="22"/>
          <w:szCs w:val="22"/>
          <w:u w:val="single"/>
        </w:rPr>
        <w:t>:</w:t>
      </w:r>
      <w:r w:rsidRPr="001B19FC">
        <w:rPr>
          <w:rFonts w:ascii="Garamond" w:hAnsi="Garamond"/>
          <w:sz w:val="22"/>
          <w:szCs w:val="22"/>
          <w:u w:val="single"/>
        </w:rPr>
        <w:t xml:space="preserve"> </w:t>
      </w:r>
    </w:p>
    <w:p w14:paraId="7675CF7A" w14:textId="77777777" w:rsidR="00CF2915" w:rsidRPr="001B19FC" w:rsidRDefault="00CF2915" w:rsidP="00CF2915">
      <w:pPr>
        <w:spacing w:after="90"/>
        <w:rPr>
          <w:rFonts w:ascii="Garamond" w:hAnsi="Garamond"/>
          <w:sz w:val="22"/>
          <w:szCs w:val="22"/>
        </w:rPr>
      </w:pPr>
    </w:p>
    <w:p w14:paraId="63E22872" w14:textId="7F2C8D56" w:rsidR="000770E2" w:rsidRPr="001B19FC" w:rsidRDefault="000770E2" w:rsidP="000770E2">
      <w:pPr>
        <w:numPr>
          <w:ilvl w:val="0"/>
          <w:numId w:val="36"/>
        </w:numPr>
        <w:suppressAutoHyphens w:val="0"/>
        <w:autoSpaceDE/>
        <w:spacing w:after="240" w:line="259" w:lineRule="auto"/>
        <w:ind w:right="44" w:hanging="377"/>
        <w:jc w:val="both"/>
        <w:rPr>
          <w:rFonts w:ascii="Garamond" w:hAnsi="Garamond"/>
          <w:sz w:val="22"/>
          <w:szCs w:val="22"/>
        </w:rPr>
      </w:pPr>
      <w:r w:rsidRPr="001B19FC">
        <w:rPr>
          <w:rFonts w:ascii="Garamond" w:hAnsi="Garamond"/>
          <w:sz w:val="22"/>
          <w:szCs w:val="22"/>
        </w:rPr>
        <w:t>Liczba bezrobotnych, proponowanych do zatrudnienia w ramach prac interwencyjnych……………………………</w:t>
      </w:r>
    </w:p>
    <w:p w14:paraId="76369047" w14:textId="600659AD" w:rsidR="000770E2" w:rsidRPr="001B19FC" w:rsidRDefault="000770E2" w:rsidP="000770E2">
      <w:pPr>
        <w:numPr>
          <w:ilvl w:val="0"/>
          <w:numId w:val="36"/>
        </w:numPr>
        <w:suppressAutoHyphens w:val="0"/>
        <w:autoSpaceDE/>
        <w:spacing w:after="233" w:line="249" w:lineRule="auto"/>
        <w:ind w:right="44" w:hanging="377"/>
        <w:jc w:val="both"/>
        <w:rPr>
          <w:rFonts w:ascii="Garamond" w:hAnsi="Garamond"/>
          <w:sz w:val="22"/>
          <w:szCs w:val="22"/>
        </w:rPr>
      </w:pPr>
      <w:r w:rsidRPr="001B19FC">
        <w:rPr>
          <w:rFonts w:ascii="Garamond" w:hAnsi="Garamond"/>
          <w:sz w:val="22"/>
          <w:szCs w:val="22"/>
        </w:rPr>
        <w:t xml:space="preserve">Proponowany okres refundacji części kosztów zatrudnienia </w:t>
      </w:r>
      <w:r w:rsidRPr="001B19FC">
        <w:rPr>
          <w:rFonts w:ascii="Garamond" w:hAnsi="Garamond"/>
          <w:b/>
          <w:bCs/>
          <w:sz w:val="22"/>
          <w:szCs w:val="22"/>
        </w:rPr>
        <w:t>(od 3 do 12 miesięcy)</w:t>
      </w:r>
      <w:r w:rsidRPr="001B19FC">
        <w:rPr>
          <w:rFonts w:ascii="Garamond" w:hAnsi="Garamond"/>
          <w:sz w:val="22"/>
          <w:szCs w:val="22"/>
        </w:rPr>
        <w:t>……….………………………</w:t>
      </w:r>
    </w:p>
    <w:p w14:paraId="2649DF18" w14:textId="5EF203D6" w:rsidR="000770E2" w:rsidRPr="001B19FC" w:rsidRDefault="000770E2" w:rsidP="000770E2">
      <w:pPr>
        <w:numPr>
          <w:ilvl w:val="0"/>
          <w:numId w:val="36"/>
        </w:numPr>
        <w:suppressAutoHyphens w:val="0"/>
        <w:autoSpaceDE/>
        <w:spacing w:after="4" w:line="483" w:lineRule="auto"/>
        <w:ind w:right="44" w:hanging="377"/>
        <w:jc w:val="both"/>
        <w:rPr>
          <w:rFonts w:ascii="Garamond" w:hAnsi="Garamond"/>
          <w:sz w:val="22"/>
          <w:szCs w:val="22"/>
        </w:rPr>
      </w:pPr>
      <w:r w:rsidRPr="001B19FC">
        <w:rPr>
          <w:rFonts w:ascii="Garamond" w:hAnsi="Garamond"/>
          <w:sz w:val="22"/>
          <w:szCs w:val="22"/>
        </w:rPr>
        <w:t xml:space="preserve">Po upływie okresu refundacji części kosztów zatrudnienia </w:t>
      </w:r>
      <w:r w:rsidRPr="001B19FC">
        <w:rPr>
          <w:rFonts w:ascii="Garamond" w:hAnsi="Garamond"/>
          <w:b/>
          <w:sz w:val="22"/>
          <w:szCs w:val="22"/>
        </w:rPr>
        <w:t>zapewniam</w:t>
      </w:r>
      <w:r w:rsidRPr="001B19FC">
        <w:rPr>
          <w:rFonts w:ascii="Garamond" w:hAnsi="Garamond"/>
          <w:sz w:val="22"/>
          <w:szCs w:val="22"/>
        </w:rPr>
        <w:t xml:space="preserve"> </w:t>
      </w:r>
      <w:r w:rsidRPr="001B19FC">
        <w:rPr>
          <w:rFonts w:ascii="Garamond" w:hAnsi="Garamond"/>
          <w:b/>
          <w:sz w:val="22"/>
          <w:szCs w:val="22"/>
        </w:rPr>
        <w:t>zatrudnienie</w:t>
      </w:r>
      <w:r w:rsidRPr="001B19FC">
        <w:rPr>
          <w:rFonts w:ascii="Garamond" w:hAnsi="Garamond"/>
          <w:bCs/>
          <w:sz w:val="22"/>
          <w:szCs w:val="22"/>
        </w:rPr>
        <w:t>……………………..</w:t>
      </w:r>
      <w:r w:rsidRPr="001B19FC">
        <w:rPr>
          <w:rFonts w:ascii="Garamond" w:hAnsi="Garamond"/>
          <w:b/>
          <w:sz w:val="22"/>
          <w:szCs w:val="22"/>
        </w:rPr>
        <w:t xml:space="preserve">osób,         </w:t>
      </w:r>
      <w:r w:rsidRPr="001B19FC">
        <w:rPr>
          <w:rFonts w:ascii="Garamond" w:hAnsi="Garamond"/>
          <w:sz w:val="22"/>
          <w:szCs w:val="22"/>
        </w:rPr>
        <w:t xml:space="preserve">                  w pełnym wymiarze czasu pracy na podstawie umowy o pracę zawartej</w:t>
      </w:r>
      <w:r w:rsidRPr="001B19FC">
        <w:rPr>
          <w:rFonts w:ascii="Garamond" w:hAnsi="Garamond"/>
          <w:b/>
          <w:sz w:val="22"/>
          <w:szCs w:val="22"/>
        </w:rPr>
        <w:t xml:space="preserve"> </w:t>
      </w:r>
      <w:r w:rsidRPr="001B19FC">
        <w:rPr>
          <w:rFonts w:ascii="Garamond" w:hAnsi="Garamond"/>
          <w:sz w:val="22"/>
          <w:szCs w:val="22"/>
        </w:rPr>
        <w:t xml:space="preserve">przez połowę okresu przysługiwania refundacji tj. …………………miesięcy. </w:t>
      </w:r>
      <w:r w:rsidRPr="001B19FC">
        <w:rPr>
          <w:rFonts w:ascii="Garamond" w:hAnsi="Garamond"/>
          <w:sz w:val="22"/>
          <w:szCs w:val="22"/>
        </w:rPr>
        <w:tab/>
        <w:t xml:space="preserve"> </w:t>
      </w:r>
    </w:p>
    <w:p w14:paraId="568BFB98" w14:textId="56762E0B" w:rsidR="000770E2" w:rsidRPr="001B19FC" w:rsidRDefault="000770E2" w:rsidP="00CF2915">
      <w:pPr>
        <w:numPr>
          <w:ilvl w:val="0"/>
          <w:numId w:val="36"/>
        </w:numPr>
        <w:suppressAutoHyphens w:val="0"/>
        <w:autoSpaceDE/>
        <w:spacing w:after="246" w:line="249" w:lineRule="auto"/>
        <w:ind w:right="44" w:hanging="377"/>
        <w:jc w:val="both"/>
        <w:rPr>
          <w:rFonts w:ascii="Garamond" w:hAnsi="Garamond"/>
          <w:sz w:val="22"/>
          <w:szCs w:val="22"/>
        </w:rPr>
      </w:pPr>
      <w:r w:rsidRPr="001B19FC">
        <w:rPr>
          <w:rFonts w:ascii="Garamond" w:hAnsi="Garamond"/>
          <w:sz w:val="22"/>
          <w:szCs w:val="22"/>
        </w:rPr>
        <w:t xml:space="preserve">Proponowana wysokość wynagrodzenia brutto dla skierowanych bezrobotnych ……………..…………………… </w:t>
      </w:r>
      <w:r w:rsidRPr="001B19FC">
        <w:rPr>
          <w:rFonts w:ascii="Garamond" w:hAnsi="Garamond"/>
          <w:sz w:val="22"/>
          <w:szCs w:val="22"/>
        </w:rPr>
        <w:tab/>
        <w:t xml:space="preserve"> </w:t>
      </w:r>
    </w:p>
    <w:p w14:paraId="533FCF28" w14:textId="77777777" w:rsidR="000770E2" w:rsidRPr="001B19FC" w:rsidRDefault="000770E2" w:rsidP="000770E2">
      <w:pPr>
        <w:numPr>
          <w:ilvl w:val="0"/>
          <w:numId w:val="36"/>
        </w:numPr>
        <w:suppressAutoHyphens w:val="0"/>
        <w:autoSpaceDE/>
        <w:spacing w:after="4" w:line="481" w:lineRule="auto"/>
        <w:ind w:right="44" w:hanging="377"/>
        <w:jc w:val="both"/>
        <w:rPr>
          <w:rFonts w:ascii="Garamond" w:hAnsi="Garamond"/>
          <w:sz w:val="22"/>
          <w:szCs w:val="22"/>
        </w:rPr>
      </w:pPr>
      <w:r w:rsidRPr="001B19FC">
        <w:rPr>
          <w:rFonts w:ascii="Garamond" w:hAnsi="Garamond"/>
          <w:sz w:val="22"/>
          <w:szCs w:val="22"/>
        </w:rPr>
        <w:t>Wnioskowana wysokość refundowanych wynagrodzeń z tytułu zatrudnienia skierowanych bezrobotnych</w:t>
      </w:r>
    </w:p>
    <w:p w14:paraId="51FB22AC" w14:textId="541C2622" w:rsidR="000770E2" w:rsidRPr="001B19FC" w:rsidRDefault="000770E2" w:rsidP="000770E2">
      <w:pPr>
        <w:spacing w:after="4" w:line="481" w:lineRule="auto"/>
        <w:ind w:left="648" w:right="44"/>
        <w:jc w:val="both"/>
        <w:rPr>
          <w:rFonts w:ascii="Garamond" w:hAnsi="Garamond"/>
          <w:sz w:val="22"/>
          <w:szCs w:val="22"/>
        </w:rPr>
      </w:pPr>
      <w:r w:rsidRPr="001B19FC">
        <w:rPr>
          <w:rFonts w:ascii="Garamond" w:hAnsi="Garamond"/>
          <w:sz w:val="22"/>
          <w:szCs w:val="22"/>
        </w:rPr>
        <w:t>………………………………………………………………………………………………………………...</w:t>
      </w:r>
      <w:r w:rsidR="00CF2915" w:rsidRPr="001B19FC">
        <w:rPr>
          <w:rFonts w:ascii="Garamond" w:hAnsi="Garamond"/>
          <w:sz w:val="22"/>
          <w:szCs w:val="22"/>
        </w:rPr>
        <w:t>........</w:t>
      </w:r>
    </w:p>
    <w:p w14:paraId="59C14175" w14:textId="4663EF1C" w:rsidR="000770E2" w:rsidRPr="001B19FC" w:rsidRDefault="000770E2" w:rsidP="000770E2">
      <w:pPr>
        <w:numPr>
          <w:ilvl w:val="0"/>
          <w:numId w:val="36"/>
        </w:numPr>
        <w:suppressAutoHyphens w:val="0"/>
        <w:autoSpaceDE/>
        <w:spacing w:line="487" w:lineRule="auto"/>
        <w:ind w:right="44" w:hanging="377"/>
        <w:jc w:val="both"/>
        <w:rPr>
          <w:rFonts w:ascii="Garamond" w:hAnsi="Garamond"/>
          <w:sz w:val="22"/>
          <w:szCs w:val="22"/>
        </w:rPr>
      </w:pPr>
      <w:r w:rsidRPr="001B19FC">
        <w:rPr>
          <w:rFonts w:ascii="Garamond" w:hAnsi="Garamond"/>
          <w:sz w:val="22"/>
          <w:szCs w:val="22"/>
        </w:rPr>
        <w:t xml:space="preserve">Miejsce wykonywania prac interwencyjnych………………………………………………………………………...      </w:t>
      </w:r>
    </w:p>
    <w:p w14:paraId="65F91B84" w14:textId="0EAAE257" w:rsidR="000770E2" w:rsidRPr="001B19FC" w:rsidRDefault="0099140F" w:rsidP="000770E2">
      <w:pPr>
        <w:numPr>
          <w:ilvl w:val="0"/>
          <w:numId w:val="36"/>
        </w:numPr>
        <w:suppressAutoHyphens w:val="0"/>
        <w:autoSpaceDE/>
        <w:spacing w:line="487" w:lineRule="auto"/>
        <w:ind w:right="44" w:hanging="377"/>
        <w:jc w:val="both"/>
        <w:rPr>
          <w:rFonts w:ascii="Garamond" w:hAnsi="Garamond"/>
          <w:sz w:val="22"/>
          <w:szCs w:val="22"/>
        </w:rPr>
      </w:pPr>
      <w:r w:rsidRPr="001B19FC">
        <w:rPr>
          <w:rFonts w:ascii="Garamond" w:hAnsi="Garamond"/>
          <w:sz w:val="22"/>
          <w:szCs w:val="22"/>
        </w:rPr>
        <w:t>Rozkład czasu pracy</w:t>
      </w:r>
      <w:r w:rsidR="000770E2" w:rsidRPr="001B19FC">
        <w:rPr>
          <w:rFonts w:ascii="Garamond" w:hAnsi="Garamond"/>
          <w:sz w:val="22"/>
          <w:szCs w:val="22"/>
        </w:rPr>
        <w:t xml:space="preserve">: </w:t>
      </w:r>
    </w:p>
    <w:p w14:paraId="20A17404" w14:textId="31F92348" w:rsidR="000770E2" w:rsidRPr="001B19FC" w:rsidRDefault="0099140F" w:rsidP="000770E2">
      <w:pPr>
        <w:numPr>
          <w:ilvl w:val="1"/>
          <w:numId w:val="36"/>
        </w:numPr>
        <w:suppressAutoHyphens w:val="0"/>
        <w:autoSpaceDE/>
        <w:spacing w:after="233" w:line="249" w:lineRule="auto"/>
        <w:ind w:right="44" w:hanging="242"/>
        <w:jc w:val="both"/>
        <w:rPr>
          <w:rFonts w:ascii="Garamond" w:hAnsi="Garamond"/>
          <w:sz w:val="22"/>
          <w:szCs w:val="22"/>
        </w:rPr>
      </w:pPr>
      <w:r w:rsidRPr="001B19FC">
        <w:rPr>
          <w:rFonts w:ascii="Garamond" w:hAnsi="Garamond"/>
          <w:sz w:val="22"/>
          <w:szCs w:val="22"/>
        </w:rPr>
        <w:t xml:space="preserve">Praca </w:t>
      </w:r>
      <w:r w:rsidR="000770E2" w:rsidRPr="001B19FC">
        <w:rPr>
          <w:rFonts w:ascii="Garamond" w:hAnsi="Garamond"/>
          <w:sz w:val="22"/>
          <w:szCs w:val="22"/>
        </w:rPr>
        <w:t>jednozmi</w:t>
      </w:r>
      <w:r w:rsidR="00CF2915" w:rsidRPr="001B19FC">
        <w:rPr>
          <w:rFonts w:ascii="Garamond" w:hAnsi="Garamond"/>
          <w:sz w:val="22"/>
          <w:szCs w:val="22"/>
        </w:rPr>
        <w:t>anowa</w:t>
      </w:r>
      <w:r w:rsidR="000770E2" w:rsidRPr="001B19FC">
        <w:rPr>
          <w:rFonts w:ascii="Garamond" w:hAnsi="Garamond"/>
          <w:sz w:val="22"/>
          <w:szCs w:val="22"/>
        </w:rPr>
        <w:t xml:space="preserve">, w godz. od…………..  do …………. </w:t>
      </w:r>
    </w:p>
    <w:p w14:paraId="6CEC87DB" w14:textId="5BDFA15D" w:rsidR="000770E2" w:rsidRPr="001B19FC" w:rsidRDefault="0099140F" w:rsidP="000770E2">
      <w:pPr>
        <w:numPr>
          <w:ilvl w:val="1"/>
          <w:numId w:val="36"/>
        </w:numPr>
        <w:suppressAutoHyphens w:val="0"/>
        <w:autoSpaceDE/>
        <w:spacing w:after="235" w:line="249" w:lineRule="auto"/>
        <w:ind w:right="44" w:hanging="242"/>
        <w:jc w:val="both"/>
        <w:rPr>
          <w:rFonts w:ascii="Garamond" w:hAnsi="Garamond"/>
          <w:sz w:val="22"/>
          <w:szCs w:val="22"/>
        </w:rPr>
      </w:pPr>
      <w:r w:rsidRPr="001B19FC">
        <w:rPr>
          <w:rFonts w:ascii="Garamond" w:hAnsi="Garamond"/>
          <w:sz w:val="22"/>
          <w:szCs w:val="22"/>
        </w:rPr>
        <w:t xml:space="preserve">Praca </w:t>
      </w:r>
      <w:r w:rsidR="000770E2" w:rsidRPr="001B19FC">
        <w:rPr>
          <w:rFonts w:ascii="Garamond" w:hAnsi="Garamond"/>
          <w:sz w:val="22"/>
          <w:szCs w:val="22"/>
        </w:rPr>
        <w:t>dwuzmiano</w:t>
      </w:r>
      <w:r w:rsidR="00CF2915" w:rsidRPr="001B19FC">
        <w:rPr>
          <w:rFonts w:ascii="Garamond" w:hAnsi="Garamond"/>
          <w:sz w:val="22"/>
          <w:szCs w:val="22"/>
        </w:rPr>
        <w:t>wa</w:t>
      </w:r>
      <w:r w:rsidR="000770E2" w:rsidRPr="001B19FC">
        <w:rPr>
          <w:rFonts w:ascii="Garamond" w:hAnsi="Garamond"/>
          <w:sz w:val="22"/>
          <w:szCs w:val="22"/>
        </w:rPr>
        <w:t xml:space="preserve">, w godz.   od ………….  do ………….  oraz  od ………… do ………… </w:t>
      </w:r>
    </w:p>
    <w:p w14:paraId="1FFCDC46" w14:textId="77777777" w:rsidR="00CF2915" w:rsidRPr="001B19FC" w:rsidRDefault="00CF2915" w:rsidP="00CF2915">
      <w:pPr>
        <w:suppressAutoHyphens w:val="0"/>
        <w:autoSpaceDE/>
        <w:spacing w:after="235" w:line="249" w:lineRule="auto"/>
        <w:ind w:left="513" w:right="44"/>
        <w:jc w:val="both"/>
        <w:rPr>
          <w:rFonts w:ascii="Garamond" w:hAnsi="Garamond"/>
          <w:sz w:val="22"/>
          <w:szCs w:val="22"/>
        </w:rPr>
      </w:pPr>
    </w:p>
    <w:p w14:paraId="4924C48F" w14:textId="77003935" w:rsidR="000770E2" w:rsidRPr="001B19FC" w:rsidRDefault="000770E2" w:rsidP="000770E2">
      <w:pPr>
        <w:numPr>
          <w:ilvl w:val="0"/>
          <w:numId w:val="37"/>
        </w:numPr>
        <w:suppressAutoHyphens w:val="0"/>
        <w:autoSpaceDE/>
        <w:spacing w:after="217" w:line="249" w:lineRule="auto"/>
        <w:ind w:right="44" w:hanging="211"/>
        <w:jc w:val="both"/>
        <w:rPr>
          <w:rFonts w:ascii="Garamond" w:hAnsi="Garamond"/>
          <w:sz w:val="22"/>
          <w:szCs w:val="22"/>
        </w:rPr>
      </w:pPr>
      <w:r w:rsidRPr="001B19FC">
        <w:rPr>
          <w:rFonts w:ascii="Garamond" w:hAnsi="Garamond"/>
          <w:sz w:val="22"/>
          <w:szCs w:val="22"/>
        </w:rPr>
        <w:t>Dodatkowe informacje …………………………………………………………………………………………</w:t>
      </w:r>
      <w:r w:rsidR="00CF2915" w:rsidRPr="001B19FC">
        <w:rPr>
          <w:rFonts w:ascii="Garamond" w:hAnsi="Garamond"/>
          <w:sz w:val="22"/>
          <w:szCs w:val="22"/>
        </w:rPr>
        <w:t>……</w:t>
      </w:r>
    </w:p>
    <w:p w14:paraId="22958049" w14:textId="77777777" w:rsidR="000770E2" w:rsidRPr="001B19FC" w:rsidRDefault="000770E2" w:rsidP="000770E2">
      <w:pPr>
        <w:spacing w:after="195" w:line="249" w:lineRule="auto"/>
        <w:ind w:left="296" w:right="428" w:hanging="10"/>
        <w:jc w:val="both"/>
        <w:rPr>
          <w:rFonts w:ascii="Garamond" w:hAnsi="Garamond"/>
          <w:sz w:val="18"/>
          <w:szCs w:val="18"/>
        </w:rPr>
      </w:pPr>
      <w:r w:rsidRPr="001B19FC">
        <w:rPr>
          <w:rFonts w:ascii="Garamond" w:hAnsi="Garamond"/>
          <w:sz w:val="18"/>
          <w:szCs w:val="18"/>
        </w:rPr>
        <w:t xml:space="preserve">                                          (np. praca w soboty, niedziele, benefity np., pakiet medyczny, zapewnione: zakwaterowanie, wyżywienie, dojazd)   </w:t>
      </w:r>
    </w:p>
    <w:p w14:paraId="5C673E4B" w14:textId="77777777" w:rsidR="000770E2" w:rsidRPr="001B19FC" w:rsidRDefault="000770E2" w:rsidP="000770E2">
      <w:pPr>
        <w:spacing w:after="195" w:line="249" w:lineRule="auto"/>
        <w:ind w:left="296" w:right="428" w:hanging="10"/>
        <w:jc w:val="both"/>
        <w:rPr>
          <w:rFonts w:ascii="Garamond" w:hAnsi="Garamond"/>
          <w:sz w:val="22"/>
          <w:szCs w:val="22"/>
        </w:rPr>
      </w:pPr>
    </w:p>
    <w:p w14:paraId="5576ED85" w14:textId="77777777" w:rsidR="00CF2915" w:rsidRPr="001B19FC" w:rsidRDefault="00CF2915" w:rsidP="000770E2">
      <w:pPr>
        <w:spacing w:after="195" w:line="249" w:lineRule="auto"/>
        <w:ind w:left="296" w:right="428" w:hanging="10"/>
        <w:jc w:val="both"/>
        <w:rPr>
          <w:rFonts w:ascii="Garamond" w:hAnsi="Garamond"/>
          <w:sz w:val="22"/>
          <w:szCs w:val="22"/>
        </w:rPr>
      </w:pPr>
    </w:p>
    <w:p w14:paraId="0E38F1CD" w14:textId="77777777" w:rsidR="002E152D" w:rsidRPr="001B19FC" w:rsidRDefault="002E152D" w:rsidP="000770E2">
      <w:pPr>
        <w:spacing w:after="195" w:line="249" w:lineRule="auto"/>
        <w:ind w:left="296" w:right="428" w:hanging="10"/>
        <w:jc w:val="both"/>
        <w:rPr>
          <w:rFonts w:ascii="Garamond" w:hAnsi="Garamond"/>
          <w:sz w:val="22"/>
          <w:szCs w:val="22"/>
        </w:rPr>
      </w:pPr>
    </w:p>
    <w:p w14:paraId="7FCDB1E9" w14:textId="77777777" w:rsidR="000770E2" w:rsidRPr="001B19FC"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1B19FC">
        <w:rPr>
          <w:rFonts w:ascii="Garamond" w:hAnsi="Garamond"/>
          <w:sz w:val="22"/>
          <w:szCs w:val="22"/>
        </w:rPr>
        <w:lastRenderedPageBreak/>
        <w:t xml:space="preserve">Wykaz stanowisk, rodzaj pracy oraz wymagane kwalifikacje i inne wymagania jakie powinni spełniać skierowani bezrobotni: </w:t>
      </w:r>
    </w:p>
    <w:p w14:paraId="45BE7A29" w14:textId="14D80E5A" w:rsidR="00C7357D" w:rsidRPr="001B19FC" w:rsidRDefault="00C7357D" w:rsidP="00455AE3">
      <w:pPr>
        <w:rPr>
          <w:rFonts w:ascii="Garamond" w:hAnsi="Garamond"/>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1B19FC"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3"/>
          <w:p w14:paraId="2952E5CA" w14:textId="075AC5B0"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Nazwa zawodu</w:t>
            </w:r>
            <w:r w:rsidR="00A005AB" w:rsidRPr="001B19FC">
              <w:rPr>
                <w:rFonts w:ascii="Garamond" w:hAnsi="Garamond"/>
                <w:i w:val="0"/>
                <w:iCs w:val="0"/>
                <w:sz w:val="22"/>
                <w:szCs w:val="22"/>
              </w:rPr>
              <w:t xml:space="preserve"> </w:t>
            </w:r>
            <w:r w:rsidR="00CF2915" w:rsidRPr="001B19FC">
              <w:rPr>
                <w:rFonts w:ascii="Garamond" w:hAnsi="Garamond"/>
                <w:i w:val="0"/>
                <w:iCs w:val="0"/>
                <w:sz w:val="22"/>
                <w:szCs w:val="22"/>
              </w:rPr>
              <w:t xml:space="preserve">                 </w:t>
            </w:r>
            <w:r w:rsidR="00A005AB" w:rsidRPr="001B19FC">
              <w:rPr>
                <w:rFonts w:ascii="Garamond" w:hAnsi="Garamond"/>
                <w:i w:val="0"/>
                <w:iCs w:val="0"/>
                <w:sz w:val="22"/>
                <w:szCs w:val="22"/>
              </w:rPr>
              <w:t>i specjalności</w:t>
            </w:r>
            <w:r w:rsidRPr="001B19FC">
              <w:rPr>
                <w:rFonts w:ascii="Garamond" w:hAnsi="Garamond"/>
                <w:i w:val="0"/>
                <w:iCs w:val="0"/>
                <w:sz w:val="22"/>
                <w:szCs w:val="22"/>
              </w:rPr>
              <w:t xml:space="preserve">, zgodnie </w:t>
            </w:r>
            <w:r w:rsidRPr="001B19FC">
              <w:rPr>
                <w:rFonts w:ascii="Garamond" w:hAnsi="Garamond"/>
                <w:i w:val="0"/>
                <w:iCs w:val="0"/>
                <w:sz w:val="22"/>
                <w:szCs w:val="22"/>
              </w:rPr>
              <w:br/>
              <w:t>z klasyfikacją zawodów</w:t>
            </w:r>
          </w:p>
          <w:p w14:paraId="6C463EFC" w14:textId="500A8EB8"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 xml:space="preserve"> i specjalności.*</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1B19FC" w:rsidRDefault="00CF2915" w:rsidP="00D13417">
            <w:pPr>
              <w:pStyle w:val="Tekstpodstawowy"/>
              <w:widowControl/>
              <w:spacing w:line="240" w:lineRule="auto"/>
              <w:jc w:val="center"/>
              <w:rPr>
                <w:rFonts w:ascii="Garamond" w:hAnsi="Garamond"/>
                <w:bCs/>
                <w:i w:val="0"/>
                <w:iCs w:val="0"/>
                <w:sz w:val="22"/>
                <w:szCs w:val="22"/>
              </w:rPr>
            </w:pPr>
            <w:r w:rsidRPr="001B19FC">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1B19FC" w:rsidRDefault="00D13417" w:rsidP="00D13417">
            <w:pPr>
              <w:pStyle w:val="Tekstpodstawowy"/>
              <w:widowControl/>
              <w:spacing w:line="240" w:lineRule="auto"/>
              <w:ind w:left="97" w:hanging="278"/>
              <w:jc w:val="center"/>
              <w:rPr>
                <w:rFonts w:ascii="Garamond" w:hAnsi="Garamond"/>
                <w:i w:val="0"/>
                <w:iCs w:val="0"/>
                <w:sz w:val="22"/>
                <w:szCs w:val="22"/>
              </w:rPr>
            </w:pPr>
            <w:r w:rsidRPr="001B19FC">
              <w:rPr>
                <w:rFonts w:ascii="Garamond" w:hAnsi="Garamond"/>
                <w:i w:val="0"/>
                <w:iCs w:val="0"/>
                <w:sz w:val="22"/>
                <w:szCs w:val="22"/>
              </w:rPr>
              <w:t>Wymagan</w:t>
            </w:r>
            <w:r w:rsidR="000E16A9" w:rsidRPr="001B19FC">
              <w:rPr>
                <w:rFonts w:ascii="Garamond" w:hAnsi="Garamond"/>
                <w:i w:val="0"/>
                <w:iCs w:val="0"/>
                <w:sz w:val="22"/>
                <w:szCs w:val="22"/>
              </w:rPr>
              <w:t>ia</w:t>
            </w:r>
            <w:r w:rsidRPr="001B19FC">
              <w:rPr>
                <w:rFonts w:ascii="Garamond" w:hAnsi="Garamond"/>
                <w:i w:val="0"/>
                <w:iCs w:val="0"/>
                <w:sz w:val="22"/>
                <w:szCs w:val="22"/>
              </w:rPr>
              <w:t xml:space="preserve"> stawiane kandydatom dotyczące:</w:t>
            </w:r>
          </w:p>
        </w:tc>
      </w:tr>
      <w:tr w:rsidR="00D13417" w:rsidRPr="001B19FC"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1B19FC"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1B19FC"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poziomu 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minimalnych kwalifikacji</w:t>
            </w:r>
            <w:r w:rsidRPr="001B19FC">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1B19FC" w:rsidRDefault="00D13417" w:rsidP="00D13417">
            <w:pPr>
              <w:pStyle w:val="Tekstpodstawowy"/>
              <w:widowControl/>
              <w:snapToGrid w:val="0"/>
              <w:spacing w:line="240" w:lineRule="auto"/>
              <w:ind w:left="97" w:hanging="278"/>
              <w:rPr>
                <w:rFonts w:ascii="Garamond" w:hAnsi="Garamond"/>
                <w:i w:val="0"/>
                <w:iCs w:val="0"/>
                <w:sz w:val="22"/>
                <w:szCs w:val="22"/>
              </w:rPr>
            </w:pPr>
            <w:r w:rsidRPr="001B19FC">
              <w:rPr>
                <w:rFonts w:ascii="Garamond" w:hAnsi="Garamond"/>
                <w:i w:val="0"/>
                <w:iCs w:val="0"/>
                <w:sz w:val="22"/>
                <w:szCs w:val="22"/>
              </w:rPr>
              <w:t xml:space="preserve">     predyspozycji psychofizycznych</w:t>
            </w:r>
            <w:r w:rsidR="00C7357D" w:rsidRPr="001B19FC">
              <w:rPr>
                <w:rFonts w:ascii="Garamond" w:hAnsi="Garamond"/>
                <w:i w:val="0"/>
                <w:iCs w:val="0"/>
                <w:sz w:val="22"/>
                <w:szCs w:val="22"/>
              </w:rPr>
              <w:t xml:space="preserve">      </w:t>
            </w:r>
            <w:r w:rsidRPr="001B19FC">
              <w:rPr>
                <w:rFonts w:ascii="Garamond" w:hAnsi="Garamond"/>
                <w:i w:val="0"/>
                <w:iCs w:val="0"/>
                <w:sz w:val="22"/>
                <w:szCs w:val="22"/>
              </w:rPr>
              <w:t xml:space="preserve"> i zdrowotnych</w:t>
            </w:r>
            <w:r w:rsidRPr="001B19FC">
              <w:rPr>
                <w:rFonts w:ascii="Garamond" w:hAnsi="Garamond"/>
                <w:i w:val="0"/>
                <w:iCs w:val="0"/>
                <w:sz w:val="18"/>
                <w:szCs w:val="18"/>
              </w:rPr>
              <w:t>***</w:t>
            </w:r>
          </w:p>
        </w:tc>
      </w:tr>
      <w:tr w:rsidR="00D13417" w:rsidRPr="001B19FC" w14:paraId="0D4449B7" w14:textId="77777777" w:rsidTr="00CF2915">
        <w:trPr>
          <w:trHeight w:val="2371"/>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Pr="001B19FC" w:rsidRDefault="00D13417" w:rsidP="00D13417">
            <w:pPr>
              <w:pStyle w:val="Tekstpodstawowy"/>
              <w:widowControl/>
              <w:snapToGrid w:val="0"/>
              <w:rPr>
                <w:rFonts w:ascii="Garamond" w:hAnsi="Garamond"/>
                <w:i w:val="0"/>
                <w:iCs w:val="0"/>
                <w:sz w:val="22"/>
                <w:szCs w:val="22"/>
              </w:rPr>
            </w:pPr>
          </w:p>
          <w:p w14:paraId="34D1CBC0" w14:textId="77777777" w:rsidR="009B7A11" w:rsidRPr="001B19FC" w:rsidRDefault="009B7A11" w:rsidP="00D13417">
            <w:pPr>
              <w:pStyle w:val="Tekstpodstawowy"/>
              <w:widowControl/>
              <w:snapToGrid w:val="0"/>
              <w:rPr>
                <w:rFonts w:ascii="Garamond" w:hAnsi="Garamond"/>
                <w:i w:val="0"/>
                <w:iCs w:val="0"/>
                <w:sz w:val="22"/>
                <w:szCs w:val="22"/>
              </w:rPr>
            </w:pPr>
          </w:p>
          <w:p w14:paraId="0726879F" w14:textId="77777777" w:rsidR="00D13417" w:rsidRPr="001B19FC"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Pr="001B19FC" w:rsidRDefault="00D13417" w:rsidP="000E16A9">
            <w:pPr>
              <w:pStyle w:val="Tekstpodstawowy"/>
              <w:widowControl/>
              <w:snapToGrid w:val="0"/>
              <w:jc w:val="center"/>
              <w:rPr>
                <w:rFonts w:ascii="Garamond" w:hAnsi="Garamond"/>
                <w:i w:val="0"/>
                <w:iCs w:val="0"/>
                <w:sz w:val="22"/>
                <w:szCs w:val="22"/>
              </w:rPr>
            </w:pPr>
          </w:p>
          <w:p w14:paraId="22897558" w14:textId="3E785B0B" w:rsidR="000E16A9" w:rsidRPr="001B19FC" w:rsidRDefault="000E16A9" w:rsidP="000E16A9">
            <w:pPr>
              <w:pStyle w:val="Tekstpodstawowy"/>
              <w:widowControl/>
              <w:snapToGrid w:val="0"/>
              <w:jc w:val="center"/>
              <w:rPr>
                <w:rFonts w:ascii="Garamond" w:hAnsi="Garamond"/>
                <w:i w:val="0"/>
                <w:iCs w:val="0"/>
                <w:sz w:val="22"/>
                <w:szCs w:val="22"/>
              </w:rPr>
            </w:pPr>
          </w:p>
          <w:p w14:paraId="76A53C7C" w14:textId="77777777" w:rsidR="000E16A9" w:rsidRPr="001B19FC" w:rsidRDefault="000E16A9" w:rsidP="00D13417">
            <w:pPr>
              <w:pStyle w:val="Tekstpodstawowy"/>
              <w:widowControl/>
              <w:snapToGrid w:val="0"/>
              <w:rPr>
                <w:rFonts w:ascii="Garamond" w:hAnsi="Garamond"/>
                <w:i w:val="0"/>
                <w:iCs w:val="0"/>
                <w:sz w:val="22"/>
                <w:szCs w:val="22"/>
              </w:rPr>
            </w:pPr>
          </w:p>
          <w:p w14:paraId="6C2D92AF" w14:textId="34AF7F99" w:rsidR="000E16A9" w:rsidRPr="001B19FC"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1B19FC"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1B19FC"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1B19FC" w:rsidRDefault="00D13417" w:rsidP="00D13417">
            <w:pPr>
              <w:pStyle w:val="Tekstpodstawowy"/>
              <w:widowControl/>
              <w:snapToGrid w:val="0"/>
              <w:rPr>
                <w:rFonts w:ascii="Garamond" w:hAnsi="Garamond"/>
                <w:i w:val="0"/>
                <w:iCs w:val="0"/>
                <w:sz w:val="22"/>
                <w:szCs w:val="22"/>
              </w:rPr>
            </w:pPr>
          </w:p>
        </w:tc>
      </w:tr>
    </w:tbl>
    <w:p w14:paraId="16760E79" w14:textId="77777777" w:rsidR="00C7357D" w:rsidRPr="001B19FC" w:rsidRDefault="00C7357D" w:rsidP="00D13417">
      <w:pPr>
        <w:rPr>
          <w:rFonts w:ascii="Garamond" w:hAnsi="Garamond"/>
          <w:sz w:val="18"/>
          <w:szCs w:val="18"/>
        </w:rPr>
      </w:pPr>
    </w:p>
    <w:p w14:paraId="58735F6C" w14:textId="77777777" w:rsidR="00C7357D" w:rsidRPr="001B19FC" w:rsidRDefault="00C7357D" w:rsidP="00D13417">
      <w:pPr>
        <w:rPr>
          <w:rFonts w:ascii="Garamond" w:hAnsi="Garamond"/>
          <w:sz w:val="18"/>
          <w:szCs w:val="18"/>
        </w:rPr>
      </w:pPr>
    </w:p>
    <w:p w14:paraId="70A6467F" w14:textId="77777777" w:rsidR="002E152D" w:rsidRPr="001B19FC" w:rsidRDefault="002E152D" w:rsidP="00D13417">
      <w:pPr>
        <w:rPr>
          <w:rFonts w:ascii="Garamond" w:hAnsi="Garamond"/>
          <w:sz w:val="18"/>
          <w:szCs w:val="18"/>
        </w:rPr>
      </w:pPr>
    </w:p>
    <w:p w14:paraId="7B2F3D77" w14:textId="35EB6F4C" w:rsidR="00D13417" w:rsidRPr="001B19FC" w:rsidRDefault="00D13417" w:rsidP="00D13417">
      <w:pPr>
        <w:rPr>
          <w:rFonts w:ascii="Garamond" w:hAnsi="Garamond"/>
          <w:sz w:val="18"/>
          <w:szCs w:val="18"/>
        </w:rPr>
      </w:pPr>
      <w:r w:rsidRPr="001B19FC">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1B19FC" w:rsidRDefault="00D13417" w:rsidP="00D13417">
      <w:pPr>
        <w:rPr>
          <w:rFonts w:ascii="Garamond" w:hAnsi="Garamond"/>
          <w:sz w:val="18"/>
          <w:szCs w:val="18"/>
          <w:u w:val="single"/>
        </w:rPr>
      </w:pPr>
      <w:r w:rsidRPr="001B19FC">
        <w:rPr>
          <w:rFonts w:ascii="Garamond" w:hAnsi="Garamond"/>
          <w:sz w:val="18"/>
          <w:szCs w:val="18"/>
          <w:u w:val="single"/>
        </w:rPr>
        <w:t>https://bedzin.praca.gov.pl/rynek-pracy/bazy-danych/klasyfikacja-zawodow-i-specjalnosci/wyszukiwarka-opisow-zawodow</w:t>
      </w:r>
    </w:p>
    <w:p w14:paraId="36F34720" w14:textId="4822DE94" w:rsidR="00D13417" w:rsidRPr="001B19FC" w:rsidRDefault="00D13417" w:rsidP="00D13417">
      <w:pPr>
        <w:pStyle w:val="Tekstpodstawowy"/>
        <w:spacing w:line="240" w:lineRule="auto"/>
        <w:rPr>
          <w:rFonts w:ascii="Garamond" w:hAnsi="Garamond"/>
          <w:i w:val="0"/>
          <w:iCs w:val="0"/>
          <w:sz w:val="18"/>
          <w:szCs w:val="18"/>
        </w:rPr>
      </w:pPr>
      <w:r w:rsidRPr="001B19FC">
        <w:rPr>
          <w:rFonts w:ascii="Garamond" w:hAnsi="Garamond"/>
          <w:i w:val="0"/>
          <w:iCs w:val="0"/>
          <w:sz w:val="18"/>
          <w:szCs w:val="18"/>
        </w:rPr>
        <w:t>**minimalne kwalifikacje</w:t>
      </w:r>
      <w:r w:rsidR="00967029" w:rsidRPr="001B19FC">
        <w:rPr>
          <w:rFonts w:ascii="Garamond" w:hAnsi="Garamond"/>
          <w:i w:val="0"/>
          <w:iCs w:val="0"/>
          <w:sz w:val="18"/>
          <w:szCs w:val="18"/>
        </w:rPr>
        <w:t xml:space="preserve">, zgodnie z klasyfikacją zawodów i specjalności oraz wskazanie innych tj. m.in. </w:t>
      </w:r>
      <w:r w:rsidRPr="001B19FC">
        <w:rPr>
          <w:rFonts w:ascii="Garamond" w:hAnsi="Garamond"/>
          <w:i w:val="0"/>
          <w:iCs w:val="0"/>
          <w:sz w:val="18"/>
          <w:szCs w:val="18"/>
        </w:rPr>
        <w:t>znajomość języków obcych – proszę dookreślić wymagany poziom znajomości, obsługa komputera, obsługa specjalistycznych programów itp.</w:t>
      </w:r>
    </w:p>
    <w:p w14:paraId="547D2D38" w14:textId="24883A99" w:rsidR="00ED79EE" w:rsidRPr="001B19FC" w:rsidRDefault="00D13417" w:rsidP="00C7357D">
      <w:pPr>
        <w:pStyle w:val="Tekstpodstawowy"/>
        <w:widowControl/>
        <w:spacing w:line="240" w:lineRule="auto"/>
        <w:rPr>
          <w:rFonts w:ascii="Garamond" w:hAnsi="Garamond"/>
          <w:i w:val="0"/>
          <w:iCs w:val="0"/>
          <w:sz w:val="18"/>
          <w:szCs w:val="18"/>
        </w:rPr>
      </w:pPr>
      <w:r w:rsidRPr="001B19FC">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proofErr w:type="spellStart"/>
      <w:r w:rsidRPr="001B19FC">
        <w:rPr>
          <w:rFonts w:ascii="Garamond" w:hAnsi="Garamond"/>
          <w:i w:val="0"/>
          <w:iCs w:val="0"/>
          <w:sz w:val="18"/>
          <w:szCs w:val="18"/>
        </w:rPr>
        <w:t>itp</w:t>
      </w:r>
      <w:proofErr w:type="spellEnd"/>
    </w:p>
    <w:p w14:paraId="7D42DAF0" w14:textId="77777777" w:rsidR="00814DA8" w:rsidRPr="001B19FC" w:rsidRDefault="00814DA8" w:rsidP="00D13417">
      <w:pPr>
        <w:pStyle w:val="Tekstpodstawowy"/>
        <w:jc w:val="both"/>
        <w:rPr>
          <w:rFonts w:ascii="Garamond" w:hAnsi="Garamond"/>
          <w:i w:val="0"/>
          <w:iCs w:val="0"/>
          <w:sz w:val="22"/>
          <w:szCs w:val="22"/>
        </w:rPr>
      </w:pPr>
    </w:p>
    <w:p w14:paraId="49AB631F" w14:textId="77777777" w:rsidR="00B75E8D" w:rsidRPr="001B19FC" w:rsidRDefault="00B75E8D" w:rsidP="00D13417">
      <w:pPr>
        <w:pStyle w:val="Tekstpodstawowy"/>
        <w:jc w:val="both"/>
        <w:rPr>
          <w:rFonts w:ascii="Garamond" w:hAnsi="Garamond"/>
          <w:i w:val="0"/>
          <w:iCs w:val="0"/>
          <w:sz w:val="22"/>
          <w:szCs w:val="22"/>
        </w:rPr>
      </w:pPr>
    </w:p>
    <w:p w14:paraId="5E74C121" w14:textId="4021E588" w:rsidR="006E2961" w:rsidRPr="001B19FC" w:rsidRDefault="006E2961" w:rsidP="006E2961">
      <w:pPr>
        <w:spacing w:after="5" w:line="360" w:lineRule="auto"/>
        <w:ind w:left="5" w:right="278" w:hanging="10"/>
        <w:rPr>
          <w:rFonts w:ascii="Garamond" w:hAnsi="Garamond"/>
          <w:b/>
          <w:bCs/>
          <w:sz w:val="22"/>
          <w:szCs w:val="22"/>
        </w:rPr>
      </w:pPr>
      <w:r w:rsidRPr="001B19FC">
        <w:rPr>
          <w:rFonts w:ascii="Garamond" w:hAnsi="Garamond"/>
          <w:b/>
          <w:bCs/>
          <w:sz w:val="22"/>
          <w:szCs w:val="22"/>
        </w:rPr>
        <w:t xml:space="preserve">Niniejszym oświadczam, że: </w:t>
      </w:r>
    </w:p>
    <w:p w14:paraId="149AEB2B" w14:textId="1CE7F70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osoby reprezentujące podmiot ubiegający się o organizację prac interwencyjnych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163C89CB" w14:textId="7777777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i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z osobami prawnymi, podmiotami lub organami objętymi ww. środkami sankcyjnymi. </w:t>
      </w:r>
    </w:p>
    <w:p w14:paraId="2B7EFAED" w14:textId="7777777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 xml:space="preserve">nie zalegam, </w:t>
      </w:r>
      <w:r w:rsidRPr="001B19FC">
        <w:rPr>
          <w:rFonts w:ascii="Garamond" w:hAnsi="Garamond"/>
          <w:b/>
          <w:sz w:val="22"/>
          <w:szCs w:val="22"/>
          <w:u w:val="single" w:color="000000"/>
        </w:rPr>
        <w:t>w dniu złożenia wniosku</w:t>
      </w:r>
      <w:r w:rsidRPr="001B19FC">
        <w:rPr>
          <w:rFonts w:ascii="Garamond" w:hAnsi="Garamond"/>
          <w:sz w:val="22"/>
          <w:szCs w:val="22"/>
        </w:rPr>
        <w:t>,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416D2932" w14:textId="7777777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 xml:space="preserve">nie zalegam </w:t>
      </w:r>
      <w:r w:rsidRPr="001B19FC">
        <w:rPr>
          <w:rFonts w:ascii="Garamond" w:hAnsi="Garamond"/>
          <w:b/>
          <w:sz w:val="22"/>
          <w:szCs w:val="22"/>
          <w:u w:val="single" w:color="000000"/>
        </w:rPr>
        <w:t>w dniu złożenia wniosku</w:t>
      </w:r>
      <w:r w:rsidRPr="001B19FC">
        <w:rPr>
          <w:rFonts w:ascii="Garamond" w:hAnsi="Garamond"/>
          <w:sz w:val="22"/>
          <w:szCs w:val="22"/>
        </w:rPr>
        <w:t xml:space="preserve"> z opłacaniem należnych składek na ubezpieczenie społeczne rolników                                            lub na ubezpieczenie zdrowotne.</w:t>
      </w:r>
    </w:p>
    <w:p w14:paraId="00422628" w14:textId="650E15C2"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lastRenderedPageBreak/>
        <w:t xml:space="preserve">nie zalegam </w:t>
      </w:r>
      <w:r w:rsidRPr="001B19FC">
        <w:rPr>
          <w:rFonts w:ascii="Garamond" w:hAnsi="Garamond"/>
          <w:b/>
          <w:sz w:val="22"/>
          <w:szCs w:val="22"/>
          <w:u w:val="single" w:color="000000"/>
        </w:rPr>
        <w:t>w dniu złożenia wniosku</w:t>
      </w:r>
      <w:r w:rsidRPr="001B19FC">
        <w:rPr>
          <w:rFonts w:ascii="Garamond" w:hAnsi="Garamond"/>
          <w:sz w:val="22"/>
          <w:szCs w:val="22"/>
        </w:rPr>
        <w:t xml:space="preserve"> z opłacaniem innych danin publicznych; </w:t>
      </w:r>
    </w:p>
    <w:p w14:paraId="05F046F3" w14:textId="77777777" w:rsidR="006E2961" w:rsidRPr="001B19FC" w:rsidRDefault="006E2961" w:rsidP="006E2961">
      <w:pPr>
        <w:suppressAutoHyphens w:val="0"/>
        <w:autoSpaceDE/>
        <w:spacing w:after="2" w:line="361" w:lineRule="auto"/>
        <w:ind w:right="51"/>
        <w:jc w:val="both"/>
        <w:rPr>
          <w:rFonts w:ascii="Garamond" w:hAnsi="Garamond"/>
          <w:iCs/>
          <w:sz w:val="22"/>
          <w:szCs w:val="22"/>
        </w:rPr>
      </w:pPr>
    </w:p>
    <w:p w14:paraId="04BE790B" w14:textId="7777777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 xml:space="preserve">znane mi są przepisy dotyczące wymiaru dopuszczalnej pomocy publicznej określone w rozporządzeniu Komisji (UE)                         nr 2023/2831 z dnia 13 grudnia 2023r.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(Dz. Urz. UE L, 2023/2831 z 15.12.2023) </w:t>
      </w:r>
      <w:r w:rsidRPr="001B19FC">
        <w:rPr>
          <w:rFonts w:ascii="Garamond" w:hAnsi="Garamond"/>
          <w:sz w:val="22"/>
          <w:szCs w:val="22"/>
          <w:u w:val="single" w:color="000000"/>
        </w:rPr>
        <w:t>oraz, że</w:t>
      </w:r>
      <w:r w:rsidRPr="001B19FC">
        <w:rPr>
          <w:rFonts w:ascii="Garamond" w:hAnsi="Garamond"/>
          <w:sz w:val="22"/>
          <w:szCs w:val="22"/>
        </w:rPr>
        <w:t xml:space="preserve">: </w:t>
      </w:r>
      <w:r w:rsidRPr="001B19FC">
        <w:rPr>
          <w:rFonts w:ascii="Garamond" w:hAnsi="Garamond"/>
          <w:b/>
          <w:sz w:val="22"/>
          <w:szCs w:val="22"/>
        </w:rPr>
        <w:t xml:space="preserve"> </w:t>
      </w:r>
    </w:p>
    <w:p w14:paraId="1A364A6E" w14:textId="77777777" w:rsidR="006E2961" w:rsidRPr="001B19FC" w:rsidRDefault="006E2961" w:rsidP="006E2961">
      <w:pPr>
        <w:numPr>
          <w:ilvl w:val="0"/>
          <w:numId w:val="41"/>
        </w:numPr>
        <w:suppressAutoHyphens w:val="0"/>
        <w:autoSpaceDE/>
        <w:spacing w:after="99" w:line="360" w:lineRule="auto"/>
        <w:ind w:right="440" w:hanging="137"/>
        <w:jc w:val="both"/>
        <w:rPr>
          <w:rFonts w:ascii="Garamond" w:hAnsi="Garamond"/>
          <w:sz w:val="22"/>
          <w:szCs w:val="22"/>
        </w:rPr>
      </w:pPr>
      <w:r w:rsidRPr="001B19FC">
        <w:rPr>
          <w:rFonts w:ascii="Garamond" w:hAnsi="Garamond"/>
          <w:b/>
          <w:sz w:val="22"/>
          <w:szCs w:val="22"/>
        </w:rPr>
        <w:t>jestem/nie jestem przedsiębiorcą*</w:t>
      </w:r>
      <w:r w:rsidRPr="001B19FC">
        <w:rPr>
          <w:rFonts w:ascii="Garamond" w:hAnsi="Garamond"/>
          <w:sz w:val="22"/>
          <w:szCs w:val="22"/>
        </w:rPr>
        <w:t xml:space="preserve"> w rozumieniu przepisów w/w Rozporządzenia  </w:t>
      </w:r>
    </w:p>
    <w:p w14:paraId="2FD21EFC" w14:textId="2845FEC8" w:rsidR="006E2961" w:rsidRPr="001B19FC" w:rsidRDefault="006E2961" w:rsidP="006E2961">
      <w:pPr>
        <w:numPr>
          <w:ilvl w:val="0"/>
          <w:numId w:val="41"/>
        </w:numPr>
        <w:suppressAutoHyphens w:val="0"/>
        <w:autoSpaceDE/>
        <w:spacing w:after="4" w:line="360" w:lineRule="auto"/>
        <w:ind w:right="440" w:hanging="137"/>
        <w:jc w:val="both"/>
        <w:rPr>
          <w:rFonts w:ascii="Garamond" w:hAnsi="Garamond"/>
          <w:sz w:val="22"/>
          <w:szCs w:val="22"/>
        </w:rPr>
      </w:pPr>
      <w:r w:rsidRPr="001B19FC">
        <w:rPr>
          <w:rFonts w:ascii="Garamond" w:hAnsi="Garamond"/>
          <w:b/>
          <w:sz w:val="22"/>
          <w:szCs w:val="22"/>
        </w:rPr>
        <w:t>prowadzę/nie prowadzę działalności gospodarczej*</w:t>
      </w:r>
      <w:r w:rsidRPr="001B19FC">
        <w:rPr>
          <w:rFonts w:ascii="Garamond" w:hAnsi="Garamond"/>
          <w:sz w:val="22"/>
          <w:szCs w:val="22"/>
        </w:rPr>
        <w:t xml:space="preserve"> w rozumieniu ustawy z dnia 30 kwietnia 2004r.                                  o postępowaniu w sprawach dotyczących pomocy publicznej (tekst jedn.: Dz. U. z 2023r. poz. 702 z </w:t>
      </w:r>
      <w:proofErr w:type="spellStart"/>
      <w:r w:rsidRPr="001B19FC">
        <w:rPr>
          <w:rFonts w:ascii="Garamond" w:hAnsi="Garamond"/>
          <w:sz w:val="22"/>
          <w:szCs w:val="22"/>
        </w:rPr>
        <w:t>późn</w:t>
      </w:r>
      <w:proofErr w:type="spellEnd"/>
      <w:r w:rsidRPr="001B19FC">
        <w:rPr>
          <w:rFonts w:ascii="Garamond" w:hAnsi="Garamond"/>
          <w:sz w:val="22"/>
          <w:szCs w:val="22"/>
        </w:rPr>
        <w:t xml:space="preserve">. zm.);  </w:t>
      </w:r>
    </w:p>
    <w:p w14:paraId="2AFB85F9" w14:textId="77777777" w:rsidR="006E2961" w:rsidRPr="001B19FC" w:rsidRDefault="006E2961" w:rsidP="006E2961">
      <w:pPr>
        <w:pStyle w:val="Akapitzlist"/>
        <w:spacing w:after="4" w:line="360" w:lineRule="auto"/>
        <w:ind w:left="0" w:right="440"/>
        <w:jc w:val="both"/>
        <w:rPr>
          <w:rFonts w:ascii="Garamond" w:hAnsi="Garamond"/>
          <w:sz w:val="22"/>
          <w:szCs w:val="22"/>
        </w:rPr>
      </w:pPr>
    </w:p>
    <w:p w14:paraId="0E4F6A2E" w14:textId="77777777" w:rsidR="006E2961" w:rsidRPr="001B19FC" w:rsidRDefault="006E2961" w:rsidP="006E2961">
      <w:pPr>
        <w:pStyle w:val="Akapitzlist"/>
        <w:spacing w:after="4" w:line="360" w:lineRule="auto"/>
        <w:ind w:left="0" w:right="440"/>
        <w:jc w:val="both"/>
        <w:rPr>
          <w:rFonts w:ascii="Garamond" w:hAnsi="Garamond"/>
          <w:sz w:val="22"/>
          <w:szCs w:val="22"/>
        </w:rPr>
      </w:pPr>
      <w:r w:rsidRPr="001B19FC">
        <w:rPr>
          <w:rFonts w:ascii="Garamond" w:hAnsi="Garamond"/>
          <w:sz w:val="22"/>
          <w:szCs w:val="22"/>
        </w:rPr>
        <w:t xml:space="preserve">7. obowiązuję się do niezwłocznego powiadomienia Urzędu Pracy jeżeli w okresie od dnia złożenia wniosku do dnia podpisania umowy z Powiatowym Urzędem Pracy w Będzinie zmianie ulegnie stan prawny lub faktyczny wskazany                          we wniosku w dniu jego złożenia;  </w:t>
      </w:r>
    </w:p>
    <w:p w14:paraId="17A911D6" w14:textId="6D353451" w:rsidR="006E2961" w:rsidRPr="001B19FC" w:rsidRDefault="006E2961" w:rsidP="006E2961">
      <w:pPr>
        <w:pStyle w:val="Akapitzlist"/>
        <w:spacing w:after="4" w:line="360" w:lineRule="auto"/>
        <w:ind w:left="0" w:right="440"/>
        <w:jc w:val="both"/>
        <w:rPr>
          <w:rFonts w:ascii="Garamond" w:hAnsi="Garamond"/>
          <w:sz w:val="22"/>
          <w:szCs w:val="22"/>
        </w:rPr>
      </w:pPr>
      <w:r w:rsidRPr="001B19FC">
        <w:rPr>
          <w:rFonts w:ascii="Garamond" w:hAnsi="Garamond"/>
          <w:sz w:val="22"/>
          <w:szCs w:val="22"/>
        </w:rPr>
        <w:t xml:space="preserve">8. nie ciąży na mnie obowiązek zwrotu pomocy wynikający z decyzji Komisji Europejskiej uznającej pomoc </w:t>
      </w:r>
      <w:r w:rsidR="001B19FC">
        <w:rPr>
          <w:rFonts w:ascii="Garamond" w:hAnsi="Garamond"/>
          <w:sz w:val="22"/>
          <w:szCs w:val="22"/>
        </w:rPr>
        <w:t xml:space="preserve">                             </w:t>
      </w:r>
      <w:r w:rsidRPr="001B19FC">
        <w:rPr>
          <w:rFonts w:ascii="Garamond" w:hAnsi="Garamond"/>
          <w:sz w:val="22"/>
          <w:szCs w:val="22"/>
        </w:rPr>
        <w:t xml:space="preserve">za przyznaną niezgodnie z prawem, wspólnym rynkiem – zgodnie z ustawą z dnia 30 kwietnia 2004 roku o postępowaniu w sprawach dotyczących pomocy publicznej; </w:t>
      </w:r>
    </w:p>
    <w:p w14:paraId="4C1DF387" w14:textId="77777777" w:rsidR="006E2961" w:rsidRPr="001B19FC" w:rsidRDefault="006E2961" w:rsidP="006E2961">
      <w:pPr>
        <w:pStyle w:val="Akapitzlist"/>
        <w:spacing w:after="4" w:line="360" w:lineRule="auto"/>
        <w:ind w:left="0" w:right="440"/>
        <w:jc w:val="both"/>
        <w:rPr>
          <w:rFonts w:ascii="Garamond" w:hAnsi="Garamond" w:cs="Arial"/>
          <w:sz w:val="22"/>
          <w:szCs w:val="22"/>
        </w:rPr>
      </w:pPr>
      <w:r w:rsidRPr="001B19FC">
        <w:rPr>
          <w:rFonts w:ascii="Garamond" w:hAnsi="Garamond"/>
          <w:sz w:val="22"/>
          <w:szCs w:val="22"/>
        </w:rPr>
        <w:t xml:space="preserve">9. znany jest mi fakt, iż zgodnie z ustawą o rynku pracy i służbach zatrudnienia </w:t>
      </w:r>
      <w:r w:rsidRPr="001B19FC">
        <w:rPr>
          <w:rFonts w:ascii="Garamond" w:hAnsi="Garamond" w:cs="Arial"/>
          <w:sz w:val="22"/>
          <w:szCs w:val="22"/>
        </w:rPr>
        <w:t xml:space="preserve">PUP może nie wprowadzić oferty pracy                     do </w:t>
      </w:r>
      <w:proofErr w:type="spellStart"/>
      <w:r w:rsidRPr="001B19FC">
        <w:rPr>
          <w:rFonts w:ascii="Garamond" w:hAnsi="Garamond" w:cs="Arial"/>
          <w:sz w:val="22"/>
          <w:szCs w:val="22"/>
        </w:rPr>
        <w:t>ePracy</w:t>
      </w:r>
      <w:proofErr w:type="spellEnd"/>
      <w:r w:rsidRPr="001B19FC">
        <w:rPr>
          <w:rFonts w:ascii="Garamond" w:hAnsi="Garamond" w:cs="Arial"/>
          <w:sz w:val="22"/>
          <w:szCs w:val="22"/>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4146DC1" w14:textId="77777777" w:rsidR="006E2961" w:rsidRPr="001B19FC" w:rsidRDefault="006E2961" w:rsidP="006E2961">
      <w:pPr>
        <w:pStyle w:val="Akapitzlist"/>
        <w:spacing w:after="4" w:line="360" w:lineRule="auto"/>
        <w:ind w:left="0" w:right="440"/>
        <w:jc w:val="both"/>
        <w:rPr>
          <w:rFonts w:ascii="Garamond" w:hAnsi="Garamond" w:cs="Arial"/>
          <w:sz w:val="22"/>
          <w:szCs w:val="22"/>
        </w:rPr>
      </w:pPr>
      <w:r w:rsidRPr="001B19FC">
        <w:rPr>
          <w:rFonts w:ascii="Garamond" w:hAnsi="Garamond" w:cs="Arial"/>
          <w:sz w:val="22"/>
          <w:szCs w:val="22"/>
        </w:rPr>
        <w:t xml:space="preserve">10. </w:t>
      </w:r>
      <w:r w:rsidRPr="001B19FC">
        <w:rPr>
          <w:rFonts w:ascii="Garamond" w:hAnsi="Garamond"/>
          <w:sz w:val="22"/>
          <w:szCs w:val="22"/>
        </w:rPr>
        <w:t xml:space="preserve">znany jest mi fakt, iż zgodnie z ustawą o rynku pracy i służbach zatrudnienia </w:t>
      </w:r>
      <w:r w:rsidRPr="001B19FC">
        <w:rPr>
          <w:rFonts w:ascii="Garamond" w:hAnsi="Garamond"/>
          <w:iCs/>
          <w:sz w:val="22"/>
          <w:szCs w:val="22"/>
        </w:rPr>
        <w:t>PUP publikuje na stronie internetowej urzędu wykaz pracodawców, przedsiębiorców i innych podmiotów, z którymi w okresie ostatnich 2 lat zawarto umowy w ramach form pomocy</w:t>
      </w:r>
    </w:p>
    <w:p w14:paraId="0EC34FE5" w14:textId="3F45FDED" w:rsidR="006E2961" w:rsidRPr="001B19FC" w:rsidRDefault="006E2961" w:rsidP="006E2961">
      <w:pPr>
        <w:pStyle w:val="Akapitzlist"/>
        <w:spacing w:after="4" w:line="360" w:lineRule="auto"/>
        <w:ind w:left="0" w:right="440"/>
        <w:jc w:val="both"/>
        <w:rPr>
          <w:rFonts w:ascii="Garamond" w:hAnsi="Garamond"/>
          <w:sz w:val="22"/>
          <w:szCs w:val="22"/>
        </w:rPr>
      </w:pPr>
      <w:r w:rsidRPr="001B19FC">
        <w:rPr>
          <w:rFonts w:ascii="Garamond" w:hAnsi="Garamond" w:cs="Arial"/>
          <w:sz w:val="22"/>
          <w:szCs w:val="22"/>
        </w:rPr>
        <w:t xml:space="preserve">11. </w:t>
      </w:r>
      <w:r w:rsidRPr="001B19FC">
        <w:rPr>
          <w:rFonts w:ascii="Garamond" w:hAnsi="Garamond"/>
          <w:sz w:val="22"/>
          <w:szCs w:val="22"/>
        </w:rPr>
        <w:t xml:space="preserve">zobowiązuję się przekazać osobom, których dane są ujawnione w niniejszym wniosku, że informacja  </w:t>
      </w:r>
      <w:r w:rsidR="001B19FC">
        <w:rPr>
          <w:rFonts w:ascii="Garamond" w:hAnsi="Garamond"/>
          <w:sz w:val="22"/>
          <w:szCs w:val="22"/>
        </w:rPr>
        <w:t xml:space="preserve">                                    </w:t>
      </w:r>
      <w:r w:rsidRPr="001B19FC">
        <w:rPr>
          <w:rFonts w:ascii="Garamond" w:hAnsi="Garamond"/>
          <w:sz w:val="22"/>
          <w:szCs w:val="22"/>
        </w:rPr>
        <w:t xml:space="preserve">o przetwarzaniu ich danych znajduje się na stronie internetowej Urzędu, pod adresem </w:t>
      </w:r>
      <w:hyperlink r:id="rId9" w:history="1">
        <w:r w:rsidRPr="001B19FC">
          <w:rPr>
            <w:rStyle w:val="Hipercze"/>
            <w:rFonts w:ascii="Garamond" w:hAnsi="Garamond"/>
            <w:sz w:val="22"/>
            <w:szCs w:val="22"/>
          </w:rPr>
          <w:t>https://bedzin.praca.gov.pl/urzad/ochrona-danych-osobowych</w:t>
        </w:r>
      </w:hyperlink>
      <w:r w:rsidRPr="001B19FC">
        <w:rPr>
          <w:rFonts w:ascii="Garamond" w:hAnsi="Garamond"/>
          <w:sz w:val="22"/>
          <w:szCs w:val="22"/>
        </w:rPr>
        <w:t xml:space="preserve">. </w:t>
      </w:r>
    </w:p>
    <w:p w14:paraId="278384B4" w14:textId="1F6AAC24" w:rsidR="006E2961" w:rsidRPr="001B19FC" w:rsidRDefault="006E2961" w:rsidP="006E2961">
      <w:pPr>
        <w:pStyle w:val="Akapitzlist"/>
        <w:spacing w:after="4" w:line="360" w:lineRule="auto"/>
        <w:ind w:left="0" w:right="440"/>
        <w:jc w:val="both"/>
        <w:rPr>
          <w:rFonts w:ascii="Garamond" w:hAnsi="Garamond"/>
          <w:iCs/>
          <w:sz w:val="22"/>
          <w:szCs w:val="22"/>
        </w:rPr>
      </w:pPr>
      <w:r w:rsidRPr="001B19FC">
        <w:rPr>
          <w:rFonts w:ascii="Garamond" w:hAnsi="Garamond"/>
          <w:iCs/>
          <w:sz w:val="22"/>
          <w:szCs w:val="22"/>
        </w:rPr>
        <w:t>12. potwierdzam, iż otrzymałem informację o przetwarzaniu danych osobowych i jednocześnie zobowiązuję się przekazać osobom, których dane są ujawniane w niniejszym wniosku, że informacja o przetwarzaniu ich danych znajduje się na stronie internetowej PUP, pod adrese</w:t>
      </w:r>
      <w:hyperlink r:id="rId10">
        <w:r w:rsidRPr="001B19FC">
          <w:rPr>
            <w:rFonts w:ascii="Garamond" w:hAnsi="Garamond"/>
            <w:iCs/>
            <w:sz w:val="22"/>
            <w:szCs w:val="22"/>
          </w:rPr>
          <w:t xml:space="preserve">m </w:t>
        </w:r>
      </w:hyperlink>
      <w:hyperlink r:id="rId11">
        <w:r w:rsidRPr="001B19FC">
          <w:rPr>
            <w:rFonts w:ascii="Garamond" w:hAnsi="Garamond"/>
            <w:iCs/>
            <w:sz w:val="22"/>
            <w:szCs w:val="22"/>
            <w:u w:val="single" w:color="0000FF"/>
          </w:rPr>
          <w:t>www.bedzin.praca.gov.pl</w:t>
        </w:r>
      </w:hyperlink>
      <w:hyperlink r:id="rId12">
        <w:r w:rsidRPr="001B19FC">
          <w:rPr>
            <w:rFonts w:ascii="Garamond" w:hAnsi="Garamond"/>
            <w:iCs/>
            <w:sz w:val="22"/>
            <w:szCs w:val="22"/>
          </w:rPr>
          <w:t xml:space="preserve"> </w:t>
        </w:r>
      </w:hyperlink>
      <w:r w:rsidRPr="001B19FC">
        <w:rPr>
          <w:rFonts w:ascii="Garamond" w:hAnsi="Garamond"/>
          <w:iCs/>
          <w:sz w:val="22"/>
          <w:szCs w:val="22"/>
        </w:rPr>
        <w:t xml:space="preserve">w zakładce Urząd/ochrona danych osobowych. </w:t>
      </w:r>
    </w:p>
    <w:p w14:paraId="5BCFE634" w14:textId="5A5A9EE5" w:rsidR="006E2961" w:rsidRPr="001B19FC" w:rsidRDefault="006E2961" w:rsidP="006E2961">
      <w:pPr>
        <w:spacing w:after="102"/>
        <w:ind w:right="51"/>
        <w:jc w:val="center"/>
        <w:rPr>
          <w:rFonts w:ascii="Garamond" w:hAnsi="Garamond"/>
          <w:b/>
          <w:bCs/>
          <w:iCs/>
          <w:sz w:val="22"/>
          <w:szCs w:val="22"/>
          <w:u w:val="single"/>
        </w:rPr>
      </w:pPr>
      <w:r w:rsidRPr="001B19FC">
        <w:rPr>
          <w:rFonts w:ascii="Garamond" w:hAnsi="Garamond"/>
          <w:b/>
          <w:bCs/>
          <w:iCs/>
          <w:sz w:val="22"/>
          <w:szCs w:val="22"/>
          <w:u w:val="single"/>
        </w:rPr>
        <w:t>Jestem świadomy odpowiedzialności karnej za złożenie fałszywego oświadczenia</w:t>
      </w:r>
    </w:p>
    <w:p w14:paraId="51BF4084" w14:textId="77777777" w:rsidR="006E2961" w:rsidRPr="001B19FC" w:rsidRDefault="006E2961" w:rsidP="006E2961">
      <w:pPr>
        <w:ind w:left="292"/>
        <w:jc w:val="center"/>
        <w:rPr>
          <w:rFonts w:ascii="Garamond" w:hAnsi="Garamond"/>
          <w:sz w:val="22"/>
          <w:szCs w:val="22"/>
        </w:rPr>
      </w:pPr>
      <w:r w:rsidRPr="001B19FC">
        <w:rPr>
          <w:rFonts w:ascii="Garamond" w:hAnsi="Garamond"/>
          <w:sz w:val="22"/>
          <w:szCs w:val="22"/>
        </w:rPr>
        <w:t xml:space="preserve"> </w:t>
      </w:r>
    </w:p>
    <w:p w14:paraId="2E307A22" w14:textId="77777777" w:rsidR="002E152D" w:rsidRPr="001B19FC" w:rsidRDefault="002E152D" w:rsidP="006E2961">
      <w:pPr>
        <w:pStyle w:val="Nagwek1"/>
        <w:tabs>
          <w:tab w:val="center" w:pos="1037"/>
          <w:tab w:val="center" w:pos="7587"/>
        </w:tabs>
        <w:ind w:left="0"/>
        <w:rPr>
          <w:rFonts w:ascii="Garamond" w:hAnsi="Garamond"/>
          <w:sz w:val="22"/>
          <w:szCs w:val="22"/>
        </w:rPr>
      </w:pPr>
    </w:p>
    <w:p w14:paraId="2A76C4B7" w14:textId="77777777" w:rsidR="002E152D" w:rsidRPr="001B19FC" w:rsidRDefault="002E152D" w:rsidP="006E2961">
      <w:pPr>
        <w:pStyle w:val="Nagwek1"/>
        <w:tabs>
          <w:tab w:val="center" w:pos="1037"/>
          <w:tab w:val="center" w:pos="7587"/>
        </w:tabs>
        <w:ind w:left="0"/>
        <w:rPr>
          <w:rFonts w:ascii="Garamond" w:hAnsi="Garamond"/>
          <w:sz w:val="22"/>
          <w:szCs w:val="22"/>
        </w:rPr>
      </w:pPr>
    </w:p>
    <w:p w14:paraId="7F985B4A" w14:textId="77777777" w:rsidR="002E152D" w:rsidRPr="001B19FC" w:rsidRDefault="002E152D" w:rsidP="006E2961">
      <w:pPr>
        <w:pStyle w:val="Nagwek1"/>
        <w:tabs>
          <w:tab w:val="center" w:pos="1037"/>
          <w:tab w:val="center" w:pos="7587"/>
        </w:tabs>
        <w:ind w:left="0"/>
        <w:rPr>
          <w:rFonts w:ascii="Garamond" w:hAnsi="Garamond"/>
          <w:sz w:val="22"/>
          <w:szCs w:val="22"/>
        </w:rPr>
      </w:pPr>
    </w:p>
    <w:p w14:paraId="3180A64F" w14:textId="4EED45B7" w:rsidR="006E2961" w:rsidRPr="001B19FC" w:rsidRDefault="006E2961" w:rsidP="006E2961">
      <w:pPr>
        <w:pStyle w:val="Nagwek1"/>
        <w:tabs>
          <w:tab w:val="center" w:pos="1037"/>
          <w:tab w:val="center" w:pos="7587"/>
        </w:tabs>
        <w:ind w:left="0"/>
        <w:rPr>
          <w:rFonts w:ascii="Garamond" w:hAnsi="Garamond"/>
          <w:sz w:val="22"/>
          <w:szCs w:val="22"/>
        </w:rPr>
      </w:pPr>
      <w:r w:rsidRPr="001B19FC">
        <w:rPr>
          <w:rFonts w:ascii="Garamond" w:hAnsi="Garamond"/>
          <w:sz w:val="22"/>
          <w:szCs w:val="22"/>
        </w:rPr>
        <w:tab/>
        <w:t xml:space="preserve"> </w:t>
      </w:r>
      <w:r w:rsidRPr="001B19FC">
        <w:rPr>
          <w:rFonts w:ascii="Garamond" w:hAnsi="Garamond"/>
          <w:sz w:val="22"/>
          <w:szCs w:val="22"/>
        </w:rPr>
        <w:tab/>
      </w:r>
    </w:p>
    <w:p w14:paraId="4F458BC1" w14:textId="77777777" w:rsidR="006E2961" w:rsidRPr="001B19FC" w:rsidRDefault="006E2961" w:rsidP="006E2961">
      <w:pPr>
        <w:pStyle w:val="Nagwek1"/>
        <w:tabs>
          <w:tab w:val="center" w:pos="1037"/>
          <w:tab w:val="center" w:pos="7587"/>
        </w:tabs>
        <w:ind w:left="0"/>
        <w:rPr>
          <w:rFonts w:ascii="Garamond" w:hAnsi="Garamond"/>
          <w:sz w:val="22"/>
          <w:szCs w:val="22"/>
        </w:rPr>
      </w:pPr>
    </w:p>
    <w:p w14:paraId="311AE9D0" w14:textId="405DAAFE" w:rsidR="006E2961" w:rsidRPr="001B19FC" w:rsidRDefault="006E2961" w:rsidP="006E2961">
      <w:pPr>
        <w:pStyle w:val="Nagwek1"/>
        <w:tabs>
          <w:tab w:val="center" w:pos="1037"/>
          <w:tab w:val="center" w:pos="7587"/>
        </w:tabs>
        <w:ind w:left="0"/>
        <w:rPr>
          <w:rFonts w:ascii="Garamond" w:hAnsi="Garamond"/>
          <w:sz w:val="18"/>
          <w:szCs w:val="18"/>
        </w:rPr>
      </w:pPr>
      <w:r w:rsidRPr="001B19FC">
        <w:rPr>
          <w:rFonts w:ascii="Garamond" w:hAnsi="Garamond"/>
          <w:sz w:val="18"/>
          <w:szCs w:val="18"/>
        </w:rPr>
        <w:t xml:space="preserve">                                                                                            ………………….……..………….………………………………………………… </w:t>
      </w:r>
    </w:p>
    <w:p w14:paraId="70888C94" w14:textId="3C42115D" w:rsidR="006E2961" w:rsidRPr="001B19FC" w:rsidRDefault="006E2961" w:rsidP="006E2961">
      <w:pPr>
        <w:spacing w:after="3" w:line="238" w:lineRule="auto"/>
        <w:ind w:left="586" w:right="319"/>
        <w:jc w:val="center"/>
        <w:rPr>
          <w:rFonts w:ascii="Garamond" w:hAnsi="Garamond"/>
          <w:sz w:val="22"/>
          <w:szCs w:val="22"/>
        </w:rPr>
      </w:pPr>
      <w:r w:rsidRPr="001B19FC">
        <w:rPr>
          <w:rFonts w:ascii="Garamond" w:hAnsi="Garamond"/>
          <w:sz w:val="18"/>
          <w:szCs w:val="18"/>
        </w:rPr>
        <w:t xml:space="preserve"> </w:t>
      </w:r>
      <w:r w:rsidRPr="001B19FC">
        <w:rPr>
          <w:rFonts w:ascii="Garamond" w:hAnsi="Garamond"/>
          <w:sz w:val="18"/>
          <w:szCs w:val="18"/>
        </w:rPr>
        <w:tab/>
      </w:r>
      <w:r w:rsidRPr="001B19FC">
        <w:rPr>
          <w:rFonts w:ascii="Garamond" w:hAnsi="Garamond"/>
          <w:sz w:val="18"/>
          <w:szCs w:val="18"/>
        </w:rPr>
        <w:tab/>
      </w:r>
      <w:r w:rsidRPr="001B19FC">
        <w:rPr>
          <w:rFonts w:ascii="Garamond" w:hAnsi="Garamond"/>
          <w:sz w:val="18"/>
          <w:szCs w:val="18"/>
        </w:rPr>
        <w:tab/>
      </w:r>
      <w:bookmarkStart w:id="4" w:name="_Hlk197941303"/>
      <w:r w:rsidRPr="001B19FC">
        <w:rPr>
          <w:rFonts w:ascii="Garamond" w:hAnsi="Garamond"/>
          <w:sz w:val="18"/>
          <w:szCs w:val="18"/>
        </w:rPr>
        <w:t xml:space="preserve">                                        /data i podpis oraz pieczęć osób reprezentujących podmiot lub osoby nim zarządzające/</w:t>
      </w:r>
      <w:r w:rsidRPr="001B19FC">
        <w:rPr>
          <w:rFonts w:ascii="Garamond" w:hAnsi="Garamond"/>
          <w:sz w:val="22"/>
          <w:szCs w:val="22"/>
        </w:rPr>
        <w:t xml:space="preserve"> </w:t>
      </w:r>
    </w:p>
    <w:p w14:paraId="66E1DC8C" w14:textId="77777777" w:rsidR="002E152D" w:rsidRPr="001B19FC" w:rsidRDefault="002E152D" w:rsidP="006E2961">
      <w:pPr>
        <w:rPr>
          <w:rFonts w:ascii="Garamond" w:hAnsi="Garamond"/>
          <w:b/>
          <w:sz w:val="16"/>
          <w:szCs w:val="16"/>
        </w:rPr>
      </w:pPr>
    </w:p>
    <w:p w14:paraId="271E5F87" w14:textId="77777777" w:rsidR="002E152D" w:rsidRPr="001B19FC" w:rsidRDefault="002E152D" w:rsidP="006E2961">
      <w:pPr>
        <w:rPr>
          <w:rFonts w:ascii="Garamond" w:hAnsi="Garamond"/>
          <w:b/>
          <w:sz w:val="16"/>
          <w:szCs w:val="16"/>
        </w:rPr>
      </w:pPr>
    </w:p>
    <w:p w14:paraId="61607635" w14:textId="77777777" w:rsidR="002E152D" w:rsidRPr="001B19FC" w:rsidRDefault="002E152D" w:rsidP="006E2961">
      <w:pPr>
        <w:rPr>
          <w:rFonts w:ascii="Garamond" w:hAnsi="Garamond"/>
          <w:b/>
          <w:sz w:val="16"/>
          <w:szCs w:val="16"/>
        </w:rPr>
      </w:pPr>
    </w:p>
    <w:p w14:paraId="3409F95C" w14:textId="12F30F9C" w:rsidR="002E152D" w:rsidRPr="001B19FC" w:rsidRDefault="006E2961" w:rsidP="006E2961">
      <w:pPr>
        <w:rPr>
          <w:rFonts w:ascii="Garamond" w:hAnsi="Garamond"/>
          <w:sz w:val="16"/>
          <w:szCs w:val="16"/>
        </w:rPr>
      </w:pPr>
      <w:r w:rsidRPr="001B19FC">
        <w:rPr>
          <w:rFonts w:ascii="Garamond" w:hAnsi="Garamond"/>
          <w:b/>
          <w:sz w:val="16"/>
          <w:szCs w:val="16"/>
        </w:rPr>
        <w:t>* niepotrzebne skreślić</w:t>
      </w:r>
      <w:r w:rsidRPr="001B19FC">
        <w:rPr>
          <w:rFonts w:ascii="Garamond" w:eastAsia="Arial" w:hAnsi="Garamond" w:cs="Arial"/>
          <w:b/>
          <w:sz w:val="16"/>
          <w:szCs w:val="16"/>
        </w:rPr>
        <w:t xml:space="preserve"> </w:t>
      </w:r>
      <w:bookmarkEnd w:id="4"/>
    </w:p>
    <w:p w14:paraId="56C808ED" w14:textId="2965736E" w:rsidR="006E2961" w:rsidRPr="001B19FC" w:rsidRDefault="006E2961" w:rsidP="006E2961">
      <w:pPr>
        <w:rPr>
          <w:rFonts w:ascii="Garamond" w:hAnsi="Garamond"/>
          <w:b/>
          <w:bCs/>
          <w:sz w:val="22"/>
          <w:szCs w:val="22"/>
        </w:rPr>
      </w:pPr>
      <w:r w:rsidRPr="001B19FC">
        <w:rPr>
          <w:rFonts w:ascii="Garamond" w:hAnsi="Garamond"/>
          <w:b/>
          <w:bCs/>
          <w:sz w:val="22"/>
          <w:szCs w:val="22"/>
        </w:rPr>
        <w:lastRenderedPageBreak/>
        <w:t xml:space="preserve">Ważne: </w:t>
      </w:r>
    </w:p>
    <w:p w14:paraId="66E485C9" w14:textId="77777777" w:rsidR="006E2961" w:rsidRPr="001B19FC" w:rsidRDefault="006E2961" w:rsidP="006E2961">
      <w:pPr>
        <w:rPr>
          <w:rFonts w:ascii="Garamond" w:hAnsi="Garamond"/>
          <w:sz w:val="16"/>
          <w:szCs w:val="16"/>
        </w:rPr>
      </w:pPr>
    </w:p>
    <w:p w14:paraId="530B55AC" w14:textId="77777777" w:rsidR="006E2961" w:rsidRPr="001B19FC" w:rsidRDefault="006E2961" w:rsidP="006E2961">
      <w:pPr>
        <w:spacing w:line="250" w:lineRule="auto"/>
        <w:ind w:right="45"/>
        <w:jc w:val="both"/>
        <w:rPr>
          <w:rFonts w:ascii="Garamond" w:hAnsi="Garamond"/>
          <w:b/>
          <w:bCs/>
          <w:sz w:val="22"/>
          <w:szCs w:val="22"/>
        </w:rPr>
      </w:pPr>
      <w:r w:rsidRPr="001B19FC">
        <w:rPr>
          <w:rFonts w:ascii="Garamond" w:hAnsi="Garamond"/>
          <w:b/>
          <w:bCs/>
          <w:sz w:val="22"/>
          <w:szCs w:val="22"/>
        </w:rPr>
        <w:t xml:space="preserve">Starosta w terminie 30 dni od dnia złożenia wniosku, informuje wnioskodawcę o rozpatrzeniu wniosku i wyrażeniu zgody lub jej braku na zorganizowanie prac interwencyjnych. </w:t>
      </w:r>
    </w:p>
    <w:p w14:paraId="5B4585D0" w14:textId="77777777" w:rsidR="006E2961" w:rsidRPr="001B19FC" w:rsidRDefault="006E2961" w:rsidP="006E2961">
      <w:pPr>
        <w:spacing w:line="250" w:lineRule="auto"/>
        <w:ind w:right="45"/>
        <w:jc w:val="both"/>
        <w:rPr>
          <w:rFonts w:ascii="Garamond" w:hAnsi="Garamond"/>
          <w:b/>
          <w:bCs/>
          <w:sz w:val="22"/>
          <w:szCs w:val="22"/>
        </w:rPr>
      </w:pPr>
    </w:p>
    <w:p w14:paraId="14BBCFE6" w14:textId="77777777" w:rsidR="006E2961" w:rsidRPr="001B19FC" w:rsidRDefault="006E2961" w:rsidP="006E2961">
      <w:pPr>
        <w:spacing w:line="250" w:lineRule="auto"/>
        <w:ind w:right="45"/>
        <w:jc w:val="both"/>
        <w:rPr>
          <w:rFonts w:ascii="Garamond" w:hAnsi="Garamond"/>
          <w:b/>
          <w:bCs/>
          <w:sz w:val="22"/>
          <w:szCs w:val="22"/>
        </w:rPr>
      </w:pPr>
      <w:r w:rsidRPr="001B19FC">
        <w:rPr>
          <w:rFonts w:ascii="Garamond" w:hAnsi="Garamond"/>
          <w:b/>
          <w:bCs/>
          <w:sz w:val="22"/>
          <w:szCs w:val="22"/>
        </w:rPr>
        <w:t xml:space="preserve">W przypadku wniosku niekompletnego starosta wyznacza wnioskodawcy </w:t>
      </w:r>
      <w:r w:rsidRPr="001B19FC">
        <w:rPr>
          <w:rFonts w:ascii="Garamond" w:hAnsi="Garamond"/>
          <w:b/>
          <w:bCs/>
          <w:sz w:val="22"/>
          <w:szCs w:val="22"/>
          <w:u w:val="single"/>
        </w:rPr>
        <w:t>7-dniowy</w:t>
      </w:r>
      <w:r w:rsidRPr="001B19FC">
        <w:rPr>
          <w:rFonts w:ascii="Garamond" w:hAnsi="Garamond"/>
          <w:b/>
          <w:bCs/>
          <w:sz w:val="22"/>
          <w:szCs w:val="22"/>
        </w:rPr>
        <w:t xml:space="preserve"> termin na jego uzupełnienie. </w:t>
      </w:r>
    </w:p>
    <w:p w14:paraId="5C0368C4" w14:textId="77777777" w:rsidR="006E2961" w:rsidRPr="001B19FC" w:rsidRDefault="006E2961" w:rsidP="006E2961">
      <w:pPr>
        <w:spacing w:line="250" w:lineRule="auto"/>
        <w:ind w:right="45"/>
        <w:jc w:val="both"/>
        <w:rPr>
          <w:rFonts w:ascii="Garamond" w:hAnsi="Garamond"/>
          <w:b/>
          <w:bCs/>
          <w:sz w:val="22"/>
          <w:szCs w:val="22"/>
        </w:rPr>
      </w:pPr>
    </w:p>
    <w:p w14:paraId="3AA71EB4" w14:textId="04235F15" w:rsidR="006E2961" w:rsidRPr="001B19FC" w:rsidRDefault="006E2961" w:rsidP="006E2961">
      <w:pPr>
        <w:spacing w:line="250" w:lineRule="auto"/>
        <w:ind w:right="45"/>
        <w:jc w:val="both"/>
        <w:rPr>
          <w:rFonts w:ascii="Garamond" w:hAnsi="Garamond"/>
          <w:b/>
          <w:bCs/>
          <w:sz w:val="22"/>
          <w:szCs w:val="22"/>
        </w:rPr>
      </w:pPr>
      <w:r w:rsidRPr="001B19FC">
        <w:rPr>
          <w:rFonts w:ascii="Garamond" w:hAnsi="Garamond"/>
          <w:b/>
          <w:bCs/>
          <w:sz w:val="22"/>
          <w:szCs w:val="22"/>
        </w:rPr>
        <w:t>Wniosek nieuzupełniony w terminie pozostawia się bez rozpoznania.</w:t>
      </w:r>
    </w:p>
    <w:p w14:paraId="3023835A" w14:textId="77777777" w:rsidR="006E2961" w:rsidRPr="001B19FC" w:rsidRDefault="006E2961" w:rsidP="006E2961">
      <w:pPr>
        <w:jc w:val="both"/>
        <w:rPr>
          <w:rFonts w:ascii="Garamond" w:hAnsi="Garamond" w:cs="Arial"/>
          <w:b/>
          <w:bCs/>
          <w:sz w:val="22"/>
          <w:szCs w:val="22"/>
          <w:u w:val="single"/>
        </w:rPr>
      </w:pPr>
      <w:bookmarkStart w:id="5" w:name="_Hlk195690386"/>
    </w:p>
    <w:p w14:paraId="5D72E3F1" w14:textId="77777777" w:rsidR="006E2961" w:rsidRPr="001B19FC" w:rsidRDefault="006E2961" w:rsidP="006E2961">
      <w:pPr>
        <w:jc w:val="both"/>
        <w:rPr>
          <w:rFonts w:ascii="Garamond" w:hAnsi="Garamond" w:cs="Arial"/>
          <w:b/>
          <w:bCs/>
          <w:sz w:val="22"/>
          <w:szCs w:val="22"/>
          <w:u w:val="single"/>
        </w:rPr>
      </w:pPr>
    </w:p>
    <w:p w14:paraId="1B9F82FF" w14:textId="77777777" w:rsidR="006E2961" w:rsidRPr="001B19FC" w:rsidRDefault="006E2961" w:rsidP="006E2961">
      <w:pPr>
        <w:jc w:val="both"/>
        <w:rPr>
          <w:rFonts w:ascii="Garamond" w:hAnsi="Garamond" w:cs="Arial"/>
          <w:b/>
          <w:bCs/>
          <w:sz w:val="22"/>
          <w:szCs w:val="22"/>
          <w:u w:val="single"/>
        </w:rPr>
      </w:pPr>
      <w:r w:rsidRPr="001B19FC">
        <w:rPr>
          <w:rFonts w:ascii="Garamond" w:hAnsi="Garamond" w:cs="Arial"/>
          <w:b/>
          <w:bCs/>
          <w:sz w:val="22"/>
          <w:szCs w:val="22"/>
          <w:u w:val="single"/>
        </w:rPr>
        <w:t xml:space="preserve">Na stanowisko utworzone w ramach prac interwencyjnych nie będzie kierowany bezrobotny, który </w:t>
      </w:r>
      <w:r w:rsidRPr="001B19FC">
        <w:rPr>
          <w:rFonts w:ascii="Garamond" w:hAnsi="Garamond"/>
          <w:b/>
          <w:bCs/>
          <w:sz w:val="22"/>
          <w:szCs w:val="22"/>
          <w:u w:val="single"/>
        </w:rPr>
        <w:t>w okresie ostatnich  90 dni, był zatrudniony w ramach prac interwencyjnych u danego pracodawcy.</w:t>
      </w:r>
    </w:p>
    <w:bookmarkEnd w:id="5"/>
    <w:p w14:paraId="5171406F" w14:textId="77777777" w:rsidR="006E2961" w:rsidRPr="001B19FC" w:rsidRDefault="006E2961" w:rsidP="006E2961">
      <w:pPr>
        <w:spacing w:after="210" w:line="249" w:lineRule="auto"/>
        <w:ind w:right="44"/>
        <w:jc w:val="both"/>
        <w:rPr>
          <w:rFonts w:ascii="Garamond" w:hAnsi="Garamond"/>
          <w:b/>
          <w:bCs/>
          <w:sz w:val="22"/>
          <w:szCs w:val="22"/>
        </w:rPr>
      </w:pPr>
    </w:p>
    <w:p w14:paraId="00C1CD53" w14:textId="77777777" w:rsidR="006E2961" w:rsidRPr="001B19FC" w:rsidRDefault="006E2961" w:rsidP="006E2961">
      <w:pPr>
        <w:rPr>
          <w:rFonts w:ascii="Garamond" w:hAnsi="Garamond"/>
          <w:sz w:val="22"/>
          <w:szCs w:val="22"/>
        </w:rPr>
      </w:pPr>
      <w:r w:rsidRPr="001B19FC">
        <w:rPr>
          <w:rFonts w:ascii="Garamond" w:hAnsi="Garamond"/>
          <w:sz w:val="22"/>
          <w:szCs w:val="22"/>
        </w:rPr>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p>
    <w:p w14:paraId="25EEAB51" w14:textId="77777777" w:rsidR="006E2961" w:rsidRPr="001B19FC" w:rsidRDefault="006E2961" w:rsidP="006E2961">
      <w:pPr>
        <w:spacing w:after="131" w:line="249" w:lineRule="auto"/>
        <w:ind w:left="296" w:right="440" w:hanging="10"/>
        <w:jc w:val="both"/>
        <w:rPr>
          <w:rFonts w:ascii="Garamond" w:hAnsi="Garamond"/>
          <w:sz w:val="22"/>
          <w:szCs w:val="22"/>
        </w:rPr>
      </w:pPr>
      <w:r w:rsidRPr="001B19FC">
        <w:rPr>
          <w:rFonts w:ascii="Garamond" w:hAnsi="Garamond"/>
          <w:sz w:val="22"/>
          <w:szCs w:val="22"/>
        </w:rPr>
        <w:t xml:space="preserve">Załączniki do wniosku: </w:t>
      </w:r>
    </w:p>
    <w:p w14:paraId="502F04D0" w14:textId="77777777" w:rsidR="006E2961" w:rsidRPr="001B19FC" w:rsidRDefault="006E2961" w:rsidP="006E2961">
      <w:pPr>
        <w:numPr>
          <w:ilvl w:val="0"/>
          <w:numId w:val="40"/>
        </w:numPr>
        <w:suppressAutoHyphens w:val="0"/>
        <w:autoSpaceDE/>
        <w:spacing w:after="126" w:line="249" w:lineRule="auto"/>
        <w:ind w:right="44" w:hanging="360"/>
        <w:jc w:val="both"/>
        <w:rPr>
          <w:rFonts w:ascii="Garamond" w:hAnsi="Garamond"/>
          <w:sz w:val="22"/>
          <w:szCs w:val="22"/>
        </w:rPr>
      </w:pPr>
      <w:bookmarkStart w:id="6" w:name="_Hlk197941421"/>
      <w:r w:rsidRPr="001B19FC">
        <w:rPr>
          <w:rFonts w:ascii="Garamond" w:hAnsi="Garamond"/>
          <w:sz w:val="22"/>
          <w:szCs w:val="22"/>
        </w:rPr>
        <w:t xml:space="preserve">Oświadczenie według załącznika Nr 1 (w przypadku podmiotu sektora publicznego)  </w:t>
      </w:r>
    </w:p>
    <w:p w14:paraId="36D8825B" w14:textId="51544DEE" w:rsidR="006E2961" w:rsidRPr="001B19FC" w:rsidRDefault="006E2961" w:rsidP="006E2961">
      <w:pPr>
        <w:numPr>
          <w:ilvl w:val="0"/>
          <w:numId w:val="40"/>
        </w:numPr>
        <w:suppressAutoHyphens w:val="0"/>
        <w:autoSpaceDE/>
        <w:spacing w:after="4" w:line="360" w:lineRule="auto"/>
        <w:ind w:right="44" w:hanging="360"/>
        <w:jc w:val="both"/>
        <w:rPr>
          <w:rFonts w:ascii="Garamond" w:hAnsi="Garamond"/>
          <w:sz w:val="22"/>
          <w:szCs w:val="22"/>
        </w:rPr>
      </w:pPr>
      <w:r w:rsidRPr="001B19FC">
        <w:rPr>
          <w:rFonts w:ascii="Garamond" w:hAnsi="Garamond"/>
          <w:sz w:val="22"/>
          <w:szCs w:val="22"/>
        </w:rPr>
        <w:t xml:space="preserve">Wszystkie zaświadczenia 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oraz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(Dz. Urz. UE L 2023/2831 z 15.12.2023), art. 3 ust. 2 rozporządzenia Komisji (UE) nr 1408/2013 z dnia 18 grudnia 2013 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w sektorze rolnym (Dz. Urz. UE L 352 z 24.12.2013, str. 9, Dz. Urz. UE L 51 </w:t>
      </w:r>
      <w:r w:rsidR="001B19FC">
        <w:rPr>
          <w:rFonts w:ascii="Garamond" w:hAnsi="Garamond"/>
          <w:sz w:val="22"/>
          <w:szCs w:val="22"/>
        </w:rPr>
        <w:t xml:space="preserve">                               </w:t>
      </w:r>
      <w:r w:rsidRPr="001B19FC">
        <w:rPr>
          <w:rFonts w:ascii="Garamond" w:hAnsi="Garamond"/>
          <w:sz w:val="22"/>
          <w:szCs w:val="22"/>
        </w:rPr>
        <w:t xml:space="preserve">z 22.02.2019, str. 1, Dz. Urz. UE L 275 z 25.10.2022, str. 55 oraz Dz. 118 Urz. UE L 2023/2391 z 05.10.2023) albo art. 3 ust. 2 rozporządzenia Komisji (UE) nr 717/2014 z dnia 27 czerwca 2014 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w sektorze rybołówstwa </w:t>
      </w:r>
      <w:r w:rsidR="001B19FC">
        <w:rPr>
          <w:rFonts w:ascii="Garamond" w:hAnsi="Garamond"/>
          <w:sz w:val="22"/>
          <w:szCs w:val="22"/>
        </w:rPr>
        <w:t xml:space="preserve">                           </w:t>
      </w:r>
      <w:r w:rsidRPr="001B19FC">
        <w:rPr>
          <w:rFonts w:ascii="Garamond" w:hAnsi="Garamond"/>
          <w:sz w:val="22"/>
          <w:szCs w:val="22"/>
        </w:rPr>
        <w:t>i akwakultury, (Dz. Urz. UE L 190 z 28.06.2014, str. 45, Dz. Urz. UE L 414 z 09.12.2020, str. 15, Dz. Urz. UE L 326 z 21.12.2022, str. 8 oraz Dz. Urz. UE L 2023/2391 z 05.10.2023) albo oświadczenie o wielkości tej pomocy otrzymanej w tym okresie, albo oświadczenie o nieotrzymaniu takiej pomocy</w:t>
      </w:r>
      <w:r w:rsidR="001B19FC">
        <w:rPr>
          <w:rFonts w:ascii="Garamond" w:hAnsi="Garamond"/>
          <w:sz w:val="22"/>
          <w:szCs w:val="22"/>
        </w:rPr>
        <w:t xml:space="preserve"> </w:t>
      </w:r>
      <w:r w:rsidRPr="001B19FC">
        <w:rPr>
          <w:rFonts w:ascii="Garamond" w:hAnsi="Garamond"/>
          <w:sz w:val="22"/>
          <w:szCs w:val="22"/>
        </w:rPr>
        <w:t xml:space="preserve">w tym okresie (dotyczy beneficjentów pomocy). </w:t>
      </w:r>
    </w:p>
    <w:p w14:paraId="2B0DB6AD" w14:textId="77777777" w:rsidR="006E2961" w:rsidRPr="001B19FC" w:rsidRDefault="006E2961" w:rsidP="006E2961">
      <w:pPr>
        <w:numPr>
          <w:ilvl w:val="0"/>
          <w:numId w:val="40"/>
        </w:numPr>
        <w:suppressAutoHyphens w:val="0"/>
        <w:autoSpaceDE/>
        <w:spacing w:after="124" w:line="249" w:lineRule="auto"/>
        <w:ind w:right="44" w:hanging="360"/>
        <w:jc w:val="both"/>
        <w:rPr>
          <w:rFonts w:ascii="Garamond" w:hAnsi="Garamond"/>
          <w:sz w:val="22"/>
          <w:szCs w:val="22"/>
        </w:rPr>
      </w:pPr>
      <w:r w:rsidRPr="001B19FC">
        <w:rPr>
          <w:rFonts w:ascii="Garamond" w:hAnsi="Garamond"/>
          <w:sz w:val="22"/>
          <w:szCs w:val="22"/>
        </w:rPr>
        <w:t xml:space="preserve">Informacja o  przetwarzaniu danych osobowych. </w:t>
      </w:r>
    </w:p>
    <w:p w14:paraId="4825C79D" w14:textId="77777777" w:rsidR="006E2961" w:rsidRPr="001B19FC" w:rsidRDefault="006E2961" w:rsidP="006E2961">
      <w:pPr>
        <w:numPr>
          <w:ilvl w:val="0"/>
          <w:numId w:val="40"/>
        </w:numPr>
        <w:suppressAutoHyphens w:val="0"/>
        <w:autoSpaceDE/>
        <w:spacing w:after="4" w:line="363" w:lineRule="auto"/>
        <w:ind w:right="44" w:hanging="360"/>
        <w:jc w:val="both"/>
        <w:rPr>
          <w:rFonts w:ascii="Garamond" w:hAnsi="Garamond"/>
          <w:sz w:val="22"/>
          <w:szCs w:val="22"/>
        </w:rPr>
      </w:pPr>
      <w:r w:rsidRPr="001B19FC">
        <w:rPr>
          <w:rFonts w:ascii="Garamond" w:hAnsi="Garamond"/>
          <w:sz w:val="22"/>
          <w:szCs w:val="22"/>
        </w:rPr>
        <w:t xml:space="preserve">Formularz informacji przedstawianych przy ubieganiu się o pomoc de </w:t>
      </w:r>
      <w:proofErr w:type="spellStart"/>
      <w:r w:rsidRPr="001B19FC">
        <w:rPr>
          <w:rFonts w:ascii="Garamond" w:hAnsi="Garamond"/>
          <w:sz w:val="22"/>
          <w:szCs w:val="22"/>
        </w:rPr>
        <w:t>minimis</w:t>
      </w:r>
      <w:proofErr w:type="spellEnd"/>
      <w:r w:rsidRPr="001B19FC">
        <w:rPr>
          <w:rFonts w:ascii="Garamond" w:hAnsi="Garamond"/>
          <w:sz w:val="22"/>
          <w:szCs w:val="22"/>
        </w:rPr>
        <w:t xml:space="preserve"> (dotyczy beneficjentów pomocy). </w:t>
      </w:r>
    </w:p>
    <w:p w14:paraId="6C67B7C9" w14:textId="77777777" w:rsidR="006E2961" w:rsidRPr="001B19FC" w:rsidRDefault="006E2961" w:rsidP="006E2961">
      <w:pPr>
        <w:numPr>
          <w:ilvl w:val="0"/>
          <w:numId w:val="40"/>
        </w:numPr>
        <w:suppressAutoHyphens w:val="0"/>
        <w:autoSpaceDE/>
        <w:spacing w:after="124" w:line="249" w:lineRule="auto"/>
        <w:ind w:right="44" w:hanging="360"/>
        <w:jc w:val="both"/>
        <w:rPr>
          <w:rFonts w:ascii="Garamond" w:hAnsi="Garamond"/>
          <w:sz w:val="22"/>
          <w:szCs w:val="22"/>
        </w:rPr>
      </w:pPr>
      <w:r w:rsidRPr="001B19FC">
        <w:rPr>
          <w:rFonts w:ascii="Garamond" w:hAnsi="Garamond"/>
          <w:sz w:val="22"/>
          <w:szCs w:val="22"/>
        </w:rPr>
        <w:t xml:space="preserve">Umowa spółki (dotyczy spółek cywilnych). </w:t>
      </w:r>
    </w:p>
    <w:p w14:paraId="62028D7B" w14:textId="77777777" w:rsidR="006E2961" w:rsidRPr="001B19FC" w:rsidRDefault="006E2961" w:rsidP="006E2961">
      <w:pPr>
        <w:numPr>
          <w:ilvl w:val="0"/>
          <w:numId w:val="40"/>
        </w:numPr>
        <w:suppressAutoHyphens w:val="0"/>
        <w:autoSpaceDE/>
        <w:spacing w:after="4" w:line="363" w:lineRule="auto"/>
        <w:ind w:right="44" w:hanging="360"/>
        <w:jc w:val="both"/>
        <w:rPr>
          <w:rFonts w:ascii="Garamond" w:hAnsi="Garamond"/>
          <w:sz w:val="22"/>
          <w:szCs w:val="22"/>
        </w:rPr>
      </w:pPr>
      <w:r w:rsidRPr="001B19FC">
        <w:rPr>
          <w:rFonts w:ascii="Garamond" w:hAnsi="Garamond"/>
          <w:sz w:val="22"/>
          <w:szCs w:val="22"/>
        </w:rPr>
        <w:t xml:space="preserve">Kopię dokumentu potwierdzającego prowadzenie działalności w innym miejscu niż określone w dokumencie rejestracyjnym np. umowa najmu/dzierżawy lokalu. </w:t>
      </w:r>
    </w:p>
    <w:p w14:paraId="16FAA471" w14:textId="7C3E4910" w:rsidR="006E2961" w:rsidRPr="001B19FC" w:rsidRDefault="006E2961" w:rsidP="006E2961">
      <w:pPr>
        <w:numPr>
          <w:ilvl w:val="0"/>
          <w:numId w:val="40"/>
        </w:numPr>
        <w:suppressAutoHyphens w:val="0"/>
        <w:autoSpaceDE/>
        <w:spacing w:after="4" w:line="363" w:lineRule="auto"/>
        <w:ind w:right="44" w:hanging="360"/>
        <w:jc w:val="both"/>
        <w:rPr>
          <w:rFonts w:ascii="Garamond" w:hAnsi="Garamond"/>
          <w:sz w:val="22"/>
          <w:szCs w:val="22"/>
        </w:rPr>
      </w:pPr>
      <w:r w:rsidRPr="001B19FC">
        <w:rPr>
          <w:rFonts w:ascii="Garamond" w:hAnsi="Garamond"/>
          <w:sz w:val="22"/>
          <w:szCs w:val="22"/>
        </w:rPr>
        <w:t xml:space="preserve">Pełnomocnictwo do reprezentowania Wnioskodawcy udzielone przez uprawnione osoby, o ile nie wynika </w:t>
      </w:r>
      <w:r w:rsidR="00B33116" w:rsidRPr="001B19FC">
        <w:rPr>
          <w:rFonts w:ascii="Garamond" w:hAnsi="Garamond"/>
          <w:sz w:val="22"/>
          <w:szCs w:val="22"/>
        </w:rPr>
        <w:t xml:space="preserve">                  </w:t>
      </w:r>
      <w:r w:rsidRPr="001B19FC">
        <w:rPr>
          <w:rFonts w:ascii="Garamond" w:hAnsi="Garamond"/>
          <w:sz w:val="22"/>
          <w:szCs w:val="22"/>
        </w:rPr>
        <w:t xml:space="preserve">z innych dokumentów załączonych przez Wnioskodawcę - w przypadku wyznaczenia Pełnomocnika. </w:t>
      </w:r>
    </w:p>
    <w:bookmarkEnd w:id="6"/>
    <w:p w14:paraId="17ACD246" w14:textId="77777777" w:rsidR="006E2961" w:rsidRPr="001B19FC" w:rsidRDefault="006E2961" w:rsidP="006F52C4">
      <w:pPr>
        <w:widowControl w:val="0"/>
        <w:spacing w:line="360" w:lineRule="auto"/>
        <w:rPr>
          <w:rFonts w:ascii="Garamond" w:hAnsi="Garamond" w:cs="Arial"/>
          <w:b/>
        </w:rPr>
      </w:pPr>
    </w:p>
    <w:p w14:paraId="4220294E" w14:textId="77777777" w:rsidR="006E2961" w:rsidRPr="001B19FC" w:rsidRDefault="006E2961" w:rsidP="006F52C4">
      <w:pPr>
        <w:widowControl w:val="0"/>
        <w:spacing w:line="360" w:lineRule="auto"/>
        <w:rPr>
          <w:rFonts w:ascii="Garamond" w:hAnsi="Garamond" w:cs="Arial"/>
          <w:b/>
        </w:rPr>
      </w:pPr>
    </w:p>
    <w:p w14:paraId="0F7734A6" w14:textId="77777777" w:rsidR="004D3286" w:rsidRPr="001B19FC" w:rsidRDefault="004D3286" w:rsidP="004D3286">
      <w:pPr>
        <w:pStyle w:val="Tekstpodstawowy"/>
        <w:spacing w:line="480" w:lineRule="auto"/>
        <w:rPr>
          <w:rFonts w:ascii="Garamond" w:hAnsi="Garamond"/>
          <w:b/>
          <w:i w:val="0"/>
          <w:iCs w:val="0"/>
        </w:rPr>
      </w:pPr>
    </w:p>
    <w:p w14:paraId="0C8395B0" w14:textId="77777777" w:rsidR="004D3286" w:rsidRPr="001B19FC" w:rsidRDefault="004D3286" w:rsidP="004D3286">
      <w:pPr>
        <w:pStyle w:val="Tekstpodstawowy"/>
        <w:spacing w:line="480" w:lineRule="auto"/>
        <w:rPr>
          <w:rFonts w:ascii="Garamond" w:hAnsi="Garamond"/>
          <w:b/>
          <w:i w:val="0"/>
          <w:iCs w:val="0"/>
        </w:rPr>
      </w:pPr>
    </w:p>
    <w:p w14:paraId="41C53F69" w14:textId="77777777" w:rsidR="002E152D" w:rsidRPr="001B19FC" w:rsidRDefault="002E152D" w:rsidP="004D3286">
      <w:pPr>
        <w:pStyle w:val="Tekstpodstawowy"/>
        <w:spacing w:line="480" w:lineRule="auto"/>
        <w:rPr>
          <w:rFonts w:ascii="Garamond" w:hAnsi="Garamond"/>
          <w:b/>
          <w:i w:val="0"/>
          <w:iCs w:val="0"/>
        </w:rPr>
      </w:pPr>
    </w:p>
    <w:p w14:paraId="6B2B8CFC" w14:textId="77777777" w:rsidR="004D3286" w:rsidRPr="001B19FC" w:rsidRDefault="004D3286" w:rsidP="004D3286">
      <w:pPr>
        <w:pStyle w:val="Tekstpodstawowy"/>
        <w:spacing w:line="480" w:lineRule="auto"/>
        <w:rPr>
          <w:rFonts w:ascii="Garamond" w:hAnsi="Garamond"/>
          <w:b/>
          <w:i w:val="0"/>
          <w:iCs w:val="0"/>
          <w:sz w:val="22"/>
          <w:szCs w:val="22"/>
        </w:rPr>
      </w:pPr>
      <w:r w:rsidRPr="001B19FC">
        <w:rPr>
          <w:rFonts w:ascii="Garamond" w:hAnsi="Garamond"/>
          <w:b/>
          <w:i w:val="0"/>
          <w:iCs w:val="0"/>
          <w:sz w:val="22"/>
          <w:szCs w:val="22"/>
        </w:rPr>
        <w:lastRenderedPageBreak/>
        <w:t>III. Stanowisko Powiatowego Urzędu Pracy:</w:t>
      </w:r>
    </w:p>
    <w:p w14:paraId="57C47AD1" w14:textId="77777777" w:rsidR="002E152D" w:rsidRPr="001B19FC" w:rsidRDefault="002E152D" w:rsidP="004D3286">
      <w:pPr>
        <w:pStyle w:val="Tekstpodstawowy"/>
        <w:spacing w:line="480" w:lineRule="auto"/>
        <w:rPr>
          <w:rFonts w:ascii="Garamond" w:hAnsi="Garamond"/>
          <w:bCs/>
          <w:i w:val="0"/>
          <w:iCs w:val="0"/>
          <w:sz w:val="22"/>
          <w:szCs w:val="22"/>
        </w:rPr>
      </w:pPr>
    </w:p>
    <w:p w14:paraId="00CC80BC" w14:textId="11AA928A"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KAS</w:t>
      </w:r>
    </w:p>
    <w:p w14:paraId="4073500A"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ZUS</w:t>
      </w:r>
    </w:p>
    <w:p w14:paraId="22D25BC3"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 nie dotyczy zaległości wobec KRUS</w:t>
      </w:r>
    </w:p>
    <w:p w14:paraId="7B171BC2" w14:textId="77777777" w:rsidR="004D3286" w:rsidRPr="001B19FC" w:rsidRDefault="004D3286" w:rsidP="004D3286">
      <w:pPr>
        <w:pStyle w:val="Tekstpodstawowy"/>
        <w:spacing w:line="480" w:lineRule="auto"/>
        <w:rPr>
          <w:rFonts w:ascii="Garamond" w:hAnsi="Garamond"/>
          <w:bCs/>
          <w:i w:val="0"/>
          <w:iCs w:val="0"/>
        </w:rPr>
      </w:pPr>
      <w:r w:rsidRPr="001B19FC">
        <w:rPr>
          <w:rFonts w:ascii="Garamond" w:hAnsi="Garamond"/>
          <w:bCs/>
          <w:i w:val="0"/>
          <w:iCs w:val="0"/>
        </w:rPr>
        <w:t>…………………………………………………………………………………………………………………………………………</w:t>
      </w:r>
    </w:p>
    <w:p w14:paraId="4090CC1A" w14:textId="77777777" w:rsidR="004D3286" w:rsidRPr="001B19FC" w:rsidRDefault="004D3286" w:rsidP="004D3286">
      <w:pPr>
        <w:spacing w:line="276" w:lineRule="auto"/>
        <w:ind w:left="6492" w:firstLine="708"/>
        <w:rPr>
          <w:rFonts w:ascii="Garamond" w:hAnsi="Garamond" w:cs="Arial"/>
        </w:rPr>
      </w:pPr>
    </w:p>
    <w:p w14:paraId="0DF2C735" w14:textId="77777777" w:rsidR="004D3286" w:rsidRPr="001B19FC" w:rsidRDefault="004D3286" w:rsidP="004D3286">
      <w:pPr>
        <w:spacing w:line="276" w:lineRule="auto"/>
        <w:jc w:val="right"/>
        <w:rPr>
          <w:rFonts w:ascii="Garamond" w:hAnsi="Garamond" w:cs="Arial"/>
          <w:sz w:val="18"/>
          <w:szCs w:val="18"/>
        </w:rPr>
      </w:pPr>
      <w:r w:rsidRPr="001B19FC">
        <w:rPr>
          <w:rFonts w:ascii="Garamond" w:hAnsi="Garamond" w:cs="Arial"/>
          <w:sz w:val="18"/>
          <w:szCs w:val="18"/>
        </w:rPr>
        <w:t>………..…..…………………………………</w:t>
      </w:r>
    </w:p>
    <w:p w14:paraId="35D0F3DA" w14:textId="176F4A1F" w:rsidR="004D3286" w:rsidRPr="001B19FC" w:rsidRDefault="004D3286" w:rsidP="004D3286">
      <w:pPr>
        <w:spacing w:line="276" w:lineRule="auto"/>
        <w:ind w:left="7371" w:hanging="159"/>
        <w:rPr>
          <w:rFonts w:ascii="Garamond" w:hAnsi="Garamond" w:cs="Arial"/>
          <w:b/>
          <w:bCs/>
          <w:sz w:val="18"/>
          <w:szCs w:val="18"/>
        </w:rPr>
      </w:pPr>
      <w:r w:rsidRPr="001B19FC">
        <w:rPr>
          <w:rFonts w:ascii="Garamond" w:hAnsi="Garamond" w:cs="Arial"/>
          <w:sz w:val="18"/>
          <w:szCs w:val="18"/>
        </w:rPr>
        <w:t xml:space="preserve">  /data i podpis pracownika merytorycznego/</w:t>
      </w:r>
    </w:p>
    <w:p w14:paraId="34187416" w14:textId="237B5052" w:rsidR="006E2961" w:rsidRPr="001B19FC" w:rsidRDefault="006E2961" w:rsidP="004D3286">
      <w:pPr>
        <w:spacing w:after="123"/>
        <w:rPr>
          <w:rFonts w:ascii="Garamond" w:hAnsi="Garamond"/>
        </w:rPr>
      </w:pPr>
    </w:p>
    <w:p w14:paraId="3408448F" w14:textId="77777777" w:rsidR="006E2961" w:rsidRPr="001B19FC" w:rsidRDefault="006E2961" w:rsidP="004D3286">
      <w:pPr>
        <w:spacing w:after="63"/>
        <w:rPr>
          <w:rFonts w:ascii="Garamond" w:hAnsi="Garamond"/>
        </w:rPr>
      </w:pPr>
      <w:r w:rsidRPr="001B19FC">
        <w:rPr>
          <w:rFonts w:ascii="Garamond" w:hAnsi="Garamond"/>
          <w:sz w:val="12"/>
        </w:rPr>
        <w:t xml:space="preserve"> </w:t>
      </w:r>
    </w:p>
    <w:p w14:paraId="1A628C69" w14:textId="77777777" w:rsidR="004D3286" w:rsidRPr="001B19FC" w:rsidRDefault="004D3286" w:rsidP="004D3286">
      <w:pPr>
        <w:spacing w:line="360" w:lineRule="auto"/>
        <w:rPr>
          <w:rFonts w:ascii="Garamond" w:hAnsi="Garamond" w:cs="Arial"/>
          <w:sz w:val="22"/>
          <w:szCs w:val="22"/>
        </w:rPr>
      </w:pPr>
      <w:r w:rsidRPr="001B19FC">
        <w:rPr>
          <w:rFonts w:ascii="Garamond" w:hAnsi="Garamond" w:cs="Arial"/>
          <w:sz w:val="22"/>
          <w:szCs w:val="22"/>
        </w:rPr>
        <w:t xml:space="preserve">Opinia doradcy ds. zatrudnienia dotycząca osób bezrobotnych figurujących w ewidencji pod względem wskazanych </w:t>
      </w:r>
      <w:r w:rsidRPr="001B19FC">
        <w:rPr>
          <w:rFonts w:ascii="Garamond" w:hAnsi="Garamond" w:cs="Arial"/>
          <w:sz w:val="22"/>
          <w:szCs w:val="22"/>
        </w:rPr>
        <w:br/>
        <w:t xml:space="preserve">we wniosku wymagań: </w:t>
      </w:r>
    </w:p>
    <w:p w14:paraId="624DF40E" w14:textId="51B1488C" w:rsidR="006E2961" w:rsidRPr="001B19FC" w:rsidRDefault="004D3286" w:rsidP="004D3286">
      <w:pPr>
        <w:spacing w:after="133" w:line="249" w:lineRule="auto"/>
        <w:rPr>
          <w:rFonts w:ascii="Garamond" w:hAnsi="Garamond"/>
        </w:rPr>
      </w:pPr>
      <w:r w:rsidRPr="001B19FC">
        <w:rPr>
          <w:rFonts w:ascii="Garamond" w:hAnsi="Garamond" w:cs="Arial"/>
          <w:sz w:val="22"/>
          <w:szCs w:val="22"/>
        </w:rPr>
        <w:t>………………………………………………………………………………………………………………………………………………………………………………………………………………………………………………………………………………………………………………………………………………………………………………………</w:t>
      </w:r>
      <w:r w:rsidR="006E2961" w:rsidRPr="001B19FC">
        <w:rPr>
          <w:rFonts w:ascii="Garamond" w:hAnsi="Garamond"/>
          <w:sz w:val="24"/>
        </w:rPr>
        <w:t xml:space="preserve"> </w:t>
      </w:r>
    </w:p>
    <w:p w14:paraId="6398A9BB" w14:textId="77777777" w:rsidR="006E2961" w:rsidRPr="001B19FC" w:rsidRDefault="006E2961" w:rsidP="006E2961">
      <w:pPr>
        <w:ind w:left="286"/>
        <w:rPr>
          <w:rFonts w:ascii="Garamond" w:hAnsi="Garamond"/>
        </w:rPr>
      </w:pPr>
      <w:r w:rsidRPr="001B19FC">
        <w:rPr>
          <w:rFonts w:ascii="Garamond" w:hAnsi="Garamond"/>
          <w:sz w:val="24"/>
        </w:rPr>
        <w:t xml:space="preserve"> </w:t>
      </w:r>
    </w:p>
    <w:p w14:paraId="72B4534E" w14:textId="77777777" w:rsidR="006E2961" w:rsidRPr="001B19FC" w:rsidRDefault="006E2961" w:rsidP="006E2961">
      <w:pPr>
        <w:ind w:right="811"/>
        <w:jc w:val="right"/>
        <w:rPr>
          <w:rFonts w:ascii="Garamond" w:hAnsi="Garamond"/>
        </w:rPr>
      </w:pPr>
      <w:r w:rsidRPr="001B19FC">
        <w:rPr>
          <w:rFonts w:ascii="Garamond" w:hAnsi="Garamond"/>
          <w:sz w:val="24"/>
        </w:rPr>
        <w:t xml:space="preserve">                …………….………………………………………………                      </w:t>
      </w:r>
      <w:r w:rsidRPr="001B19FC">
        <w:rPr>
          <w:rFonts w:ascii="Garamond" w:hAnsi="Garamond"/>
        </w:rPr>
        <w:t xml:space="preserve">  </w:t>
      </w:r>
    </w:p>
    <w:p w14:paraId="0AECD884" w14:textId="3389FCE2" w:rsidR="006E2961" w:rsidRPr="001B19FC" w:rsidRDefault="006E2961" w:rsidP="006E2961">
      <w:pPr>
        <w:tabs>
          <w:tab w:val="center" w:pos="3827"/>
          <w:tab w:val="center" w:pos="4535"/>
          <w:tab w:val="center" w:pos="5243"/>
          <w:tab w:val="center" w:pos="7191"/>
        </w:tabs>
        <w:rPr>
          <w:rFonts w:ascii="Garamond" w:hAnsi="Garamond"/>
          <w:sz w:val="18"/>
          <w:szCs w:val="18"/>
        </w:rPr>
      </w:pP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r>
      <w:r w:rsidRPr="001B19FC">
        <w:rPr>
          <w:rFonts w:ascii="Garamond" w:hAnsi="Garamond"/>
          <w:sz w:val="18"/>
          <w:szCs w:val="18"/>
        </w:rPr>
        <w:t>(</w:t>
      </w:r>
      <w:r w:rsidR="00A45AFF" w:rsidRPr="001B19FC">
        <w:rPr>
          <w:rFonts w:ascii="Garamond" w:hAnsi="Garamond" w:cs="Arial"/>
          <w:sz w:val="18"/>
          <w:szCs w:val="18"/>
        </w:rPr>
        <w:t>data i podpis doradcy ds. zatrudnienia</w:t>
      </w:r>
      <w:r w:rsidR="00A45AFF" w:rsidRPr="001B19FC">
        <w:rPr>
          <w:rFonts w:ascii="Garamond" w:hAnsi="Garamond"/>
          <w:sz w:val="18"/>
          <w:szCs w:val="18"/>
        </w:rPr>
        <w:t xml:space="preserve"> </w:t>
      </w:r>
      <w:r w:rsidRPr="001B19FC">
        <w:rPr>
          <w:rFonts w:ascii="Garamond" w:hAnsi="Garamond"/>
          <w:sz w:val="18"/>
          <w:szCs w:val="18"/>
        </w:rPr>
        <w:t xml:space="preserve">/                                                    </w:t>
      </w:r>
    </w:p>
    <w:p w14:paraId="5208B64A" w14:textId="77777777" w:rsidR="00A45AFF" w:rsidRPr="001B19FC" w:rsidRDefault="00A45AFF" w:rsidP="00A45AFF">
      <w:pPr>
        <w:pStyle w:val="Tekstpodstawowy"/>
        <w:rPr>
          <w:rFonts w:ascii="Garamond" w:hAnsi="Garamond"/>
          <w:i w:val="0"/>
          <w:iCs w:val="0"/>
        </w:rPr>
      </w:pPr>
    </w:p>
    <w:p w14:paraId="219E61A8" w14:textId="272B5650" w:rsidR="00A45AFF" w:rsidRPr="001B19FC" w:rsidRDefault="00A45AFF" w:rsidP="00A45AFF">
      <w:pPr>
        <w:pStyle w:val="Tekstpodstawowy"/>
        <w:rPr>
          <w:rFonts w:ascii="Garamond" w:hAnsi="Garamond"/>
          <w:i w:val="0"/>
          <w:iCs w:val="0"/>
        </w:rPr>
      </w:pPr>
      <w:r w:rsidRPr="001B19FC">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3A081B80" w14:textId="4A204CF6" w:rsidR="00A45AFF" w:rsidRPr="001B19FC" w:rsidRDefault="00A45AFF" w:rsidP="00B33116">
      <w:pPr>
        <w:pStyle w:val="Tekstpodstawowy"/>
        <w:rPr>
          <w:rFonts w:ascii="Garamond" w:hAnsi="Garamond"/>
          <w:i w:val="0"/>
          <w:iCs w:val="0"/>
        </w:rPr>
      </w:pPr>
    </w:p>
    <w:p w14:paraId="7041F2BF" w14:textId="77777777" w:rsidR="00B33116" w:rsidRPr="001B19FC" w:rsidRDefault="00B33116" w:rsidP="00B33116">
      <w:pPr>
        <w:pStyle w:val="Tekstpodstawowy"/>
        <w:rPr>
          <w:rFonts w:ascii="Garamond" w:hAnsi="Garamond"/>
          <w:b/>
          <w:bCs/>
          <w:i w:val="0"/>
          <w:iCs w:val="0"/>
        </w:rPr>
      </w:pPr>
    </w:p>
    <w:p w14:paraId="2D0A8E29" w14:textId="77777777" w:rsidR="00B33116" w:rsidRPr="001B19FC" w:rsidRDefault="00B33116" w:rsidP="00B33116">
      <w:pPr>
        <w:spacing w:after="1" w:line="360" w:lineRule="auto"/>
        <w:ind w:left="1393" w:right="919" w:hanging="10"/>
        <w:rPr>
          <w:rFonts w:ascii="Garamond" w:hAnsi="Garamond"/>
          <w:sz w:val="24"/>
        </w:rPr>
      </w:pPr>
      <w:r w:rsidRPr="001B19FC">
        <w:rPr>
          <w:rFonts w:ascii="Garamond" w:hAnsi="Garamond"/>
          <w:sz w:val="24"/>
        </w:rPr>
        <w:t xml:space="preserve">Po rozpatrzeniu wniosku </w:t>
      </w:r>
      <w:r w:rsidRPr="001B19FC">
        <w:rPr>
          <w:rFonts w:ascii="Garamond" w:hAnsi="Garamond"/>
          <w:b/>
          <w:sz w:val="24"/>
        </w:rPr>
        <w:t>wyrażam - nie wyrażam*</w:t>
      </w:r>
      <w:r w:rsidRPr="001B19FC">
        <w:rPr>
          <w:rFonts w:ascii="Garamond" w:hAnsi="Garamond"/>
          <w:sz w:val="24"/>
        </w:rPr>
        <w:t xml:space="preserve"> zgodę na zawarcie umowy  </w:t>
      </w:r>
    </w:p>
    <w:p w14:paraId="08FC8FA4" w14:textId="77777777" w:rsidR="00B33116" w:rsidRPr="001B19FC" w:rsidRDefault="00B33116" w:rsidP="00B33116">
      <w:pPr>
        <w:spacing w:after="1" w:line="360" w:lineRule="auto"/>
        <w:ind w:left="1393" w:right="919" w:hanging="10"/>
        <w:rPr>
          <w:rFonts w:ascii="Garamond" w:hAnsi="Garamond"/>
        </w:rPr>
      </w:pPr>
      <w:r w:rsidRPr="001B19FC">
        <w:rPr>
          <w:rFonts w:ascii="Garamond" w:hAnsi="Garamond"/>
          <w:sz w:val="24"/>
        </w:rPr>
        <w:t>o organizację prac interwencyjnych  dla ………..… osoby/osób bezrobotnej/</w:t>
      </w:r>
      <w:proofErr w:type="spellStart"/>
      <w:r w:rsidRPr="001B19FC">
        <w:rPr>
          <w:rFonts w:ascii="Garamond" w:hAnsi="Garamond"/>
          <w:sz w:val="24"/>
        </w:rPr>
        <w:t>ych</w:t>
      </w:r>
      <w:proofErr w:type="spellEnd"/>
      <w:r w:rsidRPr="001B19FC">
        <w:rPr>
          <w:rFonts w:ascii="Garamond" w:hAnsi="Garamond"/>
          <w:sz w:val="24"/>
        </w:rPr>
        <w:t xml:space="preserve">  </w:t>
      </w:r>
    </w:p>
    <w:p w14:paraId="5C1F4AC3" w14:textId="6BEF64FB" w:rsidR="00B33116" w:rsidRPr="001B19FC" w:rsidRDefault="00B33116" w:rsidP="00B33116">
      <w:pPr>
        <w:spacing w:after="4"/>
        <w:ind w:left="240" w:hanging="10"/>
        <w:jc w:val="center"/>
        <w:rPr>
          <w:rFonts w:ascii="Garamond" w:hAnsi="Garamond"/>
          <w:sz w:val="24"/>
        </w:rPr>
      </w:pPr>
      <w:r w:rsidRPr="001B19FC">
        <w:rPr>
          <w:rFonts w:ascii="Garamond" w:hAnsi="Garamond"/>
          <w:sz w:val="24"/>
        </w:rPr>
        <w:t>na okres …………</w:t>
      </w:r>
      <w:r w:rsidR="0099140F" w:rsidRPr="001B19FC">
        <w:rPr>
          <w:rFonts w:ascii="Garamond" w:hAnsi="Garamond"/>
          <w:sz w:val="24"/>
        </w:rPr>
        <w:t>…..</w:t>
      </w:r>
      <w:r w:rsidRPr="001B19FC">
        <w:rPr>
          <w:rFonts w:ascii="Garamond" w:hAnsi="Garamond"/>
          <w:sz w:val="24"/>
        </w:rPr>
        <w:t xml:space="preserve">...… miesięcy, </w:t>
      </w:r>
    </w:p>
    <w:p w14:paraId="33AC0622" w14:textId="13404F02" w:rsidR="00B33116" w:rsidRPr="001B19FC" w:rsidRDefault="00B33116" w:rsidP="00B33116">
      <w:pPr>
        <w:spacing w:after="4"/>
        <w:ind w:left="240" w:hanging="10"/>
        <w:jc w:val="center"/>
        <w:rPr>
          <w:rFonts w:ascii="Garamond" w:hAnsi="Garamond"/>
          <w:sz w:val="24"/>
        </w:rPr>
      </w:pPr>
      <w:r w:rsidRPr="001B19FC">
        <w:rPr>
          <w:rFonts w:ascii="Garamond" w:hAnsi="Garamond"/>
          <w:sz w:val="24"/>
        </w:rPr>
        <w:t>w wysokości …………</w:t>
      </w:r>
      <w:r w:rsidR="0099140F" w:rsidRPr="001B19FC">
        <w:rPr>
          <w:rFonts w:ascii="Garamond" w:hAnsi="Garamond"/>
          <w:sz w:val="24"/>
        </w:rPr>
        <w:t>…..</w:t>
      </w:r>
      <w:r w:rsidRPr="001B19FC">
        <w:rPr>
          <w:rFonts w:ascii="Garamond" w:hAnsi="Garamond"/>
          <w:sz w:val="24"/>
        </w:rPr>
        <w:t>………..….. miesięcznie</w:t>
      </w:r>
    </w:p>
    <w:p w14:paraId="040E826C" w14:textId="157BCEB4" w:rsidR="00B33116" w:rsidRPr="001B19FC" w:rsidRDefault="00B33116" w:rsidP="00B33116">
      <w:pPr>
        <w:spacing w:after="4"/>
        <w:ind w:left="240" w:hanging="10"/>
        <w:jc w:val="center"/>
        <w:rPr>
          <w:rFonts w:ascii="Garamond" w:hAnsi="Garamond"/>
          <w:sz w:val="24"/>
        </w:rPr>
      </w:pPr>
      <w:r w:rsidRPr="001B19FC">
        <w:rPr>
          <w:rFonts w:ascii="Garamond" w:hAnsi="Garamond"/>
          <w:sz w:val="24"/>
        </w:rPr>
        <w:t>ze środków ………</w:t>
      </w:r>
      <w:r w:rsidR="0099140F" w:rsidRPr="001B19FC">
        <w:rPr>
          <w:rFonts w:ascii="Garamond" w:hAnsi="Garamond"/>
          <w:sz w:val="24"/>
        </w:rPr>
        <w:t>….</w:t>
      </w:r>
      <w:r w:rsidRPr="001B19FC">
        <w:rPr>
          <w:rFonts w:ascii="Garamond" w:hAnsi="Garamond"/>
          <w:sz w:val="24"/>
        </w:rPr>
        <w:t>………………..</w:t>
      </w:r>
    </w:p>
    <w:p w14:paraId="2267DA17" w14:textId="77777777" w:rsidR="00B33116" w:rsidRPr="001B19FC" w:rsidRDefault="00B33116" w:rsidP="00B33116">
      <w:pPr>
        <w:spacing w:after="4"/>
        <w:ind w:left="240" w:hanging="10"/>
        <w:jc w:val="center"/>
        <w:rPr>
          <w:rFonts w:ascii="Garamond" w:hAnsi="Garamond"/>
          <w:sz w:val="24"/>
        </w:rPr>
      </w:pPr>
    </w:p>
    <w:p w14:paraId="305F7A5D" w14:textId="77777777" w:rsidR="00B33116" w:rsidRPr="001B19FC" w:rsidRDefault="00B33116" w:rsidP="00B33116">
      <w:pPr>
        <w:spacing w:after="4"/>
        <w:ind w:left="240" w:hanging="10"/>
        <w:jc w:val="center"/>
        <w:rPr>
          <w:rFonts w:ascii="Garamond" w:hAnsi="Garamond"/>
          <w:sz w:val="24"/>
        </w:rPr>
      </w:pPr>
    </w:p>
    <w:p w14:paraId="6A4BCB7A" w14:textId="77777777" w:rsidR="00B33116" w:rsidRPr="001B19FC" w:rsidRDefault="00B33116" w:rsidP="00B33116">
      <w:pPr>
        <w:spacing w:after="4"/>
        <w:ind w:left="240" w:hanging="10"/>
        <w:jc w:val="center"/>
        <w:rPr>
          <w:rFonts w:ascii="Garamond" w:hAnsi="Garamond"/>
          <w:sz w:val="24"/>
        </w:rPr>
      </w:pPr>
    </w:p>
    <w:p w14:paraId="78CA019A" w14:textId="77777777" w:rsidR="00B33116" w:rsidRPr="001B19FC" w:rsidRDefault="00B33116" w:rsidP="00B33116">
      <w:pPr>
        <w:spacing w:after="177"/>
        <w:ind w:left="256"/>
        <w:rPr>
          <w:rFonts w:ascii="Garamond" w:hAnsi="Garamond"/>
        </w:rPr>
      </w:pPr>
      <w:r w:rsidRPr="001B19FC">
        <w:rPr>
          <w:rFonts w:ascii="Garamond" w:hAnsi="Garamond"/>
          <w:b/>
          <w:i/>
        </w:rPr>
        <w:t xml:space="preserve">Uwagi: </w:t>
      </w:r>
      <w:r w:rsidRPr="001B19FC">
        <w:rPr>
          <w:rFonts w:ascii="Garamond" w:hAnsi="Garamond"/>
          <w:bCs/>
          <w:iCs/>
          <w:sz w:val="24"/>
        </w:rPr>
        <w:t>………………………………………………………..…………………………………………… ……………………………………………………………………….…………………………….</w:t>
      </w:r>
    </w:p>
    <w:p w14:paraId="78AC5B91" w14:textId="77777777" w:rsidR="00B33116" w:rsidRPr="001B19FC" w:rsidRDefault="00B33116" w:rsidP="00B33116">
      <w:pPr>
        <w:spacing w:after="94"/>
        <w:ind w:left="286"/>
        <w:rPr>
          <w:rFonts w:ascii="Garamond" w:hAnsi="Garamond"/>
        </w:rPr>
      </w:pPr>
    </w:p>
    <w:p w14:paraId="0741B5CD" w14:textId="77777777" w:rsidR="00B33116" w:rsidRPr="001B19FC" w:rsidRDefault="00B33116" w:rsidP="00B33116">
      <w:pPr>
        <w:spacing w:after="127"/>
        <w:ind w:left="286"/>
        <w:rPr>
          <w:rFonts w:ascii="Garamond" w:hAnsi="Garamond"/>
        </w:rPr>
      </w:pPr>
      <w:r w:rsidRPr="001B19FC">
        <w:rPr>
          <w:rFonts w:ascii="Garamond" w:hAnsi="Garamond"/>
          <w:sz w:val="18"/>
        </w:rPr>
        <w:t xml:space="preserve"> </w:t>
      </w:r>
      <w:r w:rsidRPr="001B19FC">
        <w:rPr>
          <w:rFonts w:ascii="Garamond" w:hAnsi="Garamond"/>
        </w:rPr>
        <w:t xml:space="preserve"> </w:t>
      </w:r>
    </w:p>
    <w:p w14:paraId="7EE83124" w14:textId="77777777" w:rsidR="00B33116" w:rsidRPr="001B19FC" w:rsidRDefault="00B33116" w:rsidP="00B33116">
      <w:pPr>
        <w:spacing w:after="5" w:line="265" w:lineRule="auto"/>
        <w:ind w:left="296" w:right="278" w:hanging="10"/>
        <w:rPr>
          <w:rFonts w:ascii="Garamond" w:hAnsi="Garamond"/>
        </w:rPr>
      </w:pPr>
      <w:r w:rsidRPr="001B19FC">
        <w:rPr>
          <w:rFonts w:ascii="Garamond" w:hAnsi="Garamond"/>
        </w:rPr>
        <w:t xml:space="preserve">Będzin, </w:t>
      </w:r>
    </w:p>
    <w:p w14:paraId="2CB230B5" w14:textId="77777777" w:rsidR="00B33116" w:rsidRPr="001B19FC" w:rsidRDefault="00B33116" w:rsidP="00B33116">
      <w:pPr>
        <w:tabs>
          <w:tab w:val="center" w:pos="1310"/>
          <w:tab w:val="center" w:pos="7152"/>
        </w:tabs>
        <w:spacing w:after="10" w:line="249" w:lineRule="auto"/>
        <w:rPr>
          <w:rFonts w:ascii="Garamond" w:hAnsi="Garamond"/>
        </w:rPr>
      </w:pPr>
      <w:r w:rsidRPr="001B19FC">
        <w:rPr>
          <w:rFonts w:ascii="Garamond" w:hAnsi="Garamond"/>
        </w:rPr>
        <w:tab/>
        <w:t xml:space="preserve">     </w:t>
      </w:r>
      <w:r w:rsidRPr="001B19FC">
        <w:rPr>
          <w:rFonts w:ascii="Garamond" w:hAnsi="Garamond"/>
          <w:sz w:val="24"/>
        </w:rPr>
        <w:t xml:space="preserve">………………………………. </w:t>
      </w:r>
      <w:r w:rsidRPr="001B19FC">
        <w:rPr>
          <w:rFonts w:ascii="Garamond" w:hAnsi="Garamond"/>
          <w:sz w:val="24"/>
        </w:rPr>
        <w:tab/>
        <w:t xml:space="preserve">               ……….............………………………. </w:t>
      </w:r>
    </w:p>
    <w:p w14:paraId="4B0368B2" w14:textId="77777777" w:rsidR="00B33116" w:rsidRPr="001B19FC" w:rsidRDefault="00B33116" w:rsidP="00B33116">
      <w:pPr>
        <w:tabs>
          <w:tab w:val="center" w:pos="1223"/>
          <w:tab w:val="center" w:pos="7061"/>
        </w:tabs>
        <w:spacing w:after="4" w:line="249" w:lineRule="auto"/>
        <w:rPr>
          <w:rFonts w:ascii="Garamond" w:hAnsi="Garamond"/>
          <w:sz w:val="18"/>
          <w:szCs w:val="18"/>
        </w:rPr>
      </w:pPr>
      <w:r w:rsidRPr="001B19FC">
        <w:rPr>
          <w:rFonts w:ascii="Garamond" w:hAnsi="Garamond"/>
        </w:rPr>
        <w:tab/>
      </w:r>
      <w:r w:rsidRPr="001B19FC">
        <w:rPr>
          <w:rFonts w:ascii="Garamond" w:hAnsi="Garamond"/>
          <w:sz w:val="18"/>
          <w:szCs w:val="18"/>
        </w:rPr>
        <w:t xml:space="preserve">    (miejscowość, data ) </w:t>
      </w:r>
      <w:r w:rsidRPr="001B19FC">
        <w:rPr>
          <w:rFonts w:ascii="Garamond" w:hAnsi="Garamond"/>
          <w:sz w:val="18"/>
          <w:szCs w:val="18"/>
        </w:rPr>
        <w:tab/>
        <w:t xml:space="preserve">                        (podpis Starosty Będzińskiego lub       </w:t>
      </w:r>
    </w:p>
    <w:p w14:paraId="5CD43F71" w14:textId="77777777" w:rsidR="00B33116" w:rsidRPr="001B19FC" w:rsidRDefault="00B33116" w:rsidP="00B33116">
      <w:pPr>
        <w:spacing w:after="4" w:line="249" w:lineRule="auto"/>
        <w:ind w:left="281" w:right="44" w:hanging="10"/>
        <w:jc w:val="both"/>
        <w:rPr>
          <w:rFonts w:ascii="Garamond" w:hAnsi="Garamond"/>
          <w:sz w:val="18"/>
          <w:szCs w:val="18"/>
        </w:rPr>
      </w:pPr>
      <w:r w:rsidRPr="001B19FC">
        <w:rPr>
          <w:rFonts w:ascii="Garamond" w:hAnsi="Garamond"/>
          <w:sz w:val="18"/>
          <w:szCs w:val="18"/>
        </w:rPr>
        <w:t xml:space="preserve">                                                                                                                                              osoby upoważnionej)                                              </w:t>
      </w:r>
    </w:p>
    <w:p w14:paraId="5592B687" w14:textId="77777777" w:rsidR="00B33116" w:rsidRPr="001B19FC" w:rsidRDefault="00B33116" w:rsidP="00B33116">
      <w:pPr>
        <w:ind w:left="286"/>
        <w:rPr>
          <w:rFonts w:ascii="Garamond" w:hAnsi="Garamond"/>
        </w:rPr>
      </w:pPr>
      <w:r w:rsidRPr="001B19FC">
        <w:rPr>
          <w:rFonts w:ascii="Garamond" w:hAnsi="Garamond"/>
        </w:rPr>
        <w:t xml:space="preserve"> </w:t>
      </w:r>
    </w:p>
    <w:p w14:paraId="09B92E2B" w14:textId="77777777" w:rsidR="002E152D" w:rsidRPr="001B19FC" w:rsidRDefault="002E152D" w:rsidP="00B33116">
      <w:pPr>
        <w:ind w:left="286"/>
        <w:rPr>
          <w:rFonts w:ascii="Garamond" w:hAnsi="Garamond"/>
          <w:b/>
          <w:sz w:val="16"/>
        </w:rPr>
      </w:pPr>
    </w:p>
    <w:p w14:paraId="7206B4F6" w14:textId="77777777" w:rsidR="002E152D" w:rsidRPr="001B19FC" w:rsidRDefault="002E152D" w:rsidP="00B33116">
      <w:pPr>
        <w:ind w:left="286"/>
        <w:rPr>
          <w:rFonts w:ascii="Garamond" w:hAnsi="Garamond"/>
          <w:b/>
          <w:sz w:val="16"/>
        </w:rPr>
      </w:pPr>
    </w:p>
    <w:p w14:paraId="26F0A9E9" w14:textId="77777777" w:rsidR="002E152D" w:rsidRPr="001B19FC" w:rsidRDefault="002E152D" w:rsidP="00B33116">
      <w:pPr>
        <w:ind w:left="286"/>
        <w:rPr>
          <w:rFonts w:ascii="Garamond" w:hAnsi="Garamond"/>
          <w:b/>
          <w:sz w:val="16"/>
        </w:rPr>
      </w:pPr>
    </w:p>
    <w:p w14:paraId="78714922" w14:textId="06593270" w:rsidR="00B33116" w:rsidRPr="001B19FC" w:rsidRDefault="00B33116" w:rsidP="00B33116">
      <w:pPr>
        <w:ind w:left="286"/>
        <w:rPr>
          <w:rFonts w:ascii="Garamond" w:hAnsi="Garamond"/>
        </w:rPr>
      </w:pPr>
      <w:r w:rsidRPr="001B19FC">
        <w:rPr>
          <w:rFonts w:ascii="Garamond" w:hAnsi="Garamond"/>
          <w:b/>
          <w:sz w:val="16"/>
        </w:rPr>
        <w:t>* niepotrzebne skreślić</w:t>
      </w:r>
    </w:p>
    <w:p w14:paraId="34DEDE2B" w14:textId="2E504AEE" w:rsidR="00B33116" w:rsidRPr="001B19FC" w:rsidRDefault="00B33116" w:rsidP="002E152D">
      <w:pPr>
        <w:spacing w:after="4"/>
        <w:rPr>
          <w:rFonts w:ascii="Garamond" w:hAnsi="Garamond"/>
          <w:sz w:val="24"/>
        </w:rPr>
        <w:sectPr w:rsidR="00B33116" w:rsidRPr="001B19FC" w:rsidSect="00FD02D4">
          <w:headerReference w:type="default" r:id="rId13"/>
          <w:footerReference w:type="default" r:id="rId14"/>
          <w:headerReference w:type="first" r:id="rId15"/>
          <w:footerReference w:type="first" r:id="rId16"/>
          <w:pgSz w:w="12240" w:h="15840"/>
          <w:pgMar w:top="426" w:right="618" w:bottom="765" w:left="1134" w:header="708" w:footer="709" w:gutter="0"/>
          <w:cols w:space="708"/>
          <w:docGrid w:linePitch="600" w:charSpace="40960"/>
        </w:sectPr>
      </w:pPr>
    </w:p>
    <w:p w14:paraId="0CDB00E2" w14:textId="33E07050" w:rsidR="00CC1BB8" w:rsidRPr="001B19FC" w:rsidRDefault="00CC1BB8" w:rsidP="00A45AFF">
      <w:pPr>
        <w:pStyle w:val="Tekstpodstawowy"/>
        <w:rPr>
          <w:rFonts w:ascii="Garamond" w:hAnsi="Garamond"/>
          <w:i w:val="0"/>
          <w:iCs w:val="0"/>
        </w:rPr>
        <w:sectPr w:rsidR="00CC1BB8" w:rsidRPr="001B19FC"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1B19FC" w:rsidRDefault="00A45AFF" w:rsidP="00B33116">
      <w:pPr>
        <w:pStyle w:val="Tekstpodstawowy"/>
        <w:rPr>
          <w:rFonts w:ascii="Garamond" w:hAnsi="Garamond"/>
          <w:b/>
          <w:bCs/>
          <w:i w:val="0"/>
          <w:iCs w:val="0"/>
        </w:rPr>
        <w:sectPr w:rsidR="00A45AFF" w:rsidRPr="001B19FC"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1B19FC" w:rsidRDefault="00B33116" w:rsidP="00B33116">
      <w:pPr>
        <w:pStyle w:val="Tekstpodstawowy"/>
        <w:spacing w:line="240" w:lineRule="auto"/>
        <w:ind w:right="141"/>
        <w:rPr>
          <w:rFonts w:ascii="Garamond" w:hAnsi="Garamond"/>
          <w:i w:val="0"/>
          <w:iCs w:val="0"/>
        </w:rPr>
        <w:sectPr w:rsidR="00B33116" w:rsidRPr="001B19FC"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Pr="001B19FC" w:rsidRDefault="00A45AFF" w:rsidP="00A45AFF">
      <w:pPr>
        <w:pStyle w:val="Tekstpodstawowy"/>
        <w:spacing w:line="240" w:lineRule="auto"/>
        <w:ind w:right="3"/>
        <w:rPr>
          <w:rFonts w:ascii="Garamond" w:hAnsi="Garamond"/>
          <w:i w:val="0"/>
          <w:iCs w:val="0"/>
        </w:rPr>
        <w:sectPr w:rsidR="00A45AFF" w:rsidRPr="001B19FC" w:rsidSect="00A45AFF">
          <w:type w:val="continuous"/>
          <w:pgSz w:w="12240" w:h="15840"/>
          <w:pgMar w:top="426" w:right="49" w:bottom="765" w:left="993" w:header="708" w:footer="709" w:gutter="0"/>
          <w:cols w:num="4" w:space="326"/>
          <w:titlePg/>
          <w:docGrid w:linePitch="600" w:charSpace="40960"/>
        </w:sectPr>
      </w:pPr>
    </w:p>
    <w:p w14:paraId="6DDB153D" w14:textId="298B041C" w:rsidR="006E2961" w:rsidRPr="001B19FC" w:rsidRDefault="006E2961" w:rsidP="002E152D">
      <w:pPr>
        <w:spacing w:after="4" w:line="249" w:lineRule="auto"/>
        <w:ind w:right="440"/>
        <w:jc w:val="right"/>
        <w:rPr>
          <w:rFonts w:ascii="Garamond" w:hAnsi="Garamond"/>
        </w:rPr>
      </w:pPr>
      <w:r w:rsidRPr="001B19FC">
        <w:rPr>
          <w:rFonts w:ascii="Garamond" w:hAnsi="Garamond"/>
          <w:b/>
          <w:sz w:val="18"/>
        </w:rPr>
        <w:lastRenderedPageBreak/>
        <w:t>Załącznik nr 1</w:t>
      </w:r>
      <w:r w:rsidRPr="001B19FC">
        <w:rPr>
          <w:rFonts w:ascii="Garamond" w:hAnsi="Garamond"/>
          <w:sz w:val="18"/>
        </w:rPr>
        <w:t xml:space="preserve"> do wniosku o organizowanie prac interwencyjnych.</w:t>
      </w:r>
      <w:r w:rsidRPr="001B19FC">
        <w:rPr>
          <w:rFonts w:ascii="Garamond" w:hAnsi="Garamond"/>
          <w:sz w:val="16"/>
        </w:rPr>
        <w:t xml:space="preserve"> </w:t>
      </w:r>
    </w:p>
    <w:p w14:paraId="08CAA8BE" w14:textId="77777777" w:rsidR="006E2961" w:rsidRPr="001B19FC" w:rsidRDefault="006E2961" w:rsidP="006E2961">
      <w:pPr>
        <w:spacing w:after="38"/>
        <w:rPr>
          <w:rFonts w:ascii="Garamond" w:hAnsi="Garamond"/>
        </w:rPr>
      </w:pPr>
      <w:r w:rsidRPr="001B19FC">
        <w:rPr>
          <w:rFonts w:ascii="Garamond" w:hAnsi="Garamond"/>
          <w:sz w:val="16"/>
        </w:rPr>
        <w:t xml:space="preserve"> </w:t>
      </w:r>
    </w:p>
    <w:p w14:paraId="61B843EF" w14:textId="77777777" w:rsidR="006E2961" w:rsidRPr="001B19FC" w:rsidRDefault="006E2961" w:rsidP="004D3286">
      <w:pPr>
        <w:spacing w:line="249" w:lineRule="auto"/>
        <w:ind w:right="2008"/>
        <w:rPr>
          <w:rFonts w:ascii="Garamond" w:hAnsi="Garamond"/>
        </w:rPr>
      </w:pPr>
      <w:r w:rsidRPr="001B19FC">
        <w:rPr>
          <w:rFonts w:ascii="Garamond" w:hAnsi="Garamond"/>
        </w:rPr>
        <w:t xml:space="preserve"> </w:t>
      </w:r>
      <w:r w:rsidRPr="001B19FC">
        <w:rPr>
          <w:rFonts w:ascii="Garamond" w:hAnsi="Garamond"/>
          <w:sz w:val="24"/>
        </w:rPr>
        <w:t>.....................................................</w:t>
      </w:r>
      <w:r w:rsidRPr="001B19FC">
        <w:rPr>
          <w:rFonts w:ascii="Garamond" w:hAnsi="Garamond"/>
          <w:sz w:val="18"/>
        </w:rPr>
        <w:t xml:space="preserve"> </w:t>
      </w:r>
    </w:p>
    <w:p w14:paraId="75130987"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/nazwa wnioskodawcy/</w:t>
      </w:r>
      <w:r w:rsidRPr="001B19FC">
        <w:rPr>
          <w:rFonts w:ascii="Garamond" w:hAnsi="Garamond"/>
        </w:rPr>
        <w:t xml:space="preserve"> </w:t>
      </w:r>
    </w:p>
    <w:p w14:paraId="76617AD9" w14:textId="63C287E1" w:rsidR="006E2961" w:rsidRPr="001B19FC" w:rsidRDefault="006E2961" w:rsidP="004D3286">
      <w:pPr>
        <w:spacing w:after="4" w:line="249" w:lineRule="auto"/>
        <w:ind w:right="2040"/>
        <w:jc w:val="both"/>
        <w:rPr>
          <w:rFonts w:ascii="Garamond" w:hAnsi="Garamond"/>
        </w:rPr>
      </w:pPr>
      <w:r w:rsidRPr="001B19FC">
        <w:rPr>
          <w:rFonts w:ascii="Garamond" w:hAnsi="Garamond"/>
        </w:rPr>
        <w:t>...............................................................</w:t>
      </w:r>
      <w:r w:rsidRPr="001B19FC">
        <w:rPr>
          <w:rFonts w:ascii="Garamond" w:hAnsi="Garamond"/>
          <w:sz w:val="18"/>
        </w:rPr>
        <w:t xml:space="preserve"> </w:t>
      </w:r>
    </w:p>
    <w:p w14:paraId="14B2CBF3"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/adres/ </w:t>
      </w:r>
    </w:p>
    <w:p w14:paraId="2A46D928" w14:textId="77777777" w:rsidR="006E2961" w:rsidRPr="001B19FC" w:rsidRDefault="006E2961" w:rsidP="004D3286">
      <w:pPr>
        <w:spacing w:after="4" w:line="249" w:lineRule="auto"/>
        <w:ind w:right="2044"/>
        <w:jc w:val="both"/>
        <w:rPr>
          <w:rFonts w:ascii="Garamond" w:hAnsi="Garamond"/>
        </w:rPr>
      </w:pPr>
      <w:r w:rsidRPr="001B19FC">
        <w:rPr>
          <w:rFonts w:ascii="Garamond" w:hAnsi="Garamond"/>
          <w:sz w:val="18"/>
        </w:rPr>
        <w:t xml:space="preserve"> </w:t>
      </w:r>
      <w:r w:rsidRPr="001B19FC">
        <w:rPr>
          <w:rFonts w:ascii="Garamond" w:hAnsi="Garamond"/>
        </w:rPr>
        <w:t xml:space="preserve">............................................................... </w:t>
      </w:r>
    </w:p>
    <w:p w14:paraId="7B05AFFD" w14:textId="77777777" w:rsidR="006E2961" w:rsidRPr="001B19FC" w:rsidRDefault="006E2961" w:rsidP="006E2961">
      <w:pPr>
        <w:ind w:right="394"/>
        <w:jc w:val="center"/>
        <w:rPr>
          <w:rFonts w:ascii="Garamond" w:hAnsi="Garamond"/>
        </w:rPr>
      </w:pPr>
      <w:r w:rsidRPr="001B19FC">
        <w:rPr>
          <w:rFonts w:ascii="Garamond" w:hAnsi="Garamond"/>
        </w:rPr>
        <w:t xml:space="preserve"> </w:t>
      </w:r>
    </w:p>
    <w:p w14:paraId="243D82A9" w14:textId="77777777" w:rsidR="006E2961" w:rsidRPr="001B19FC" w:rsidRDefault="006E2961" w:rsidP="006E2961">
      <w:pPr>
        <w:spacing w:after="124"/>
        <w:ind w:right="394"/>
        <w:jc w:val="center"/>
        <w:rPr>
          <w:rFonts w:ascii="Garamond" w:hAnsi="Garamond"/>
        </w:rPr>
      </w:pPr>
      <w:r w:rsidRPr="001B19FC">
        <w:rPr>
          <w:rFonts w:ascii="Garamond" w:hAnsi="Garamond"/>
        </w:rPr>
        <w:t xml:space="preserve"> </w:t>
      </w:r>
    </w:p>
    <w:p w14:paraId="005E24B6" w14:textId="77777777" w:rsidR="00B33116" w:rsidRPr="001B19FC" w:rsidRDefault="006E2961" w:rsidP="00B33116">
      <w:pPr>
        <w:spacing w:after="108" w:line="265" w:lineRule="auto"/>
        <w:ind w:left="5" w:right="278" w:hanging="10"/>
        <w:jc w:val="center"/>
        <w:rPr>
          <w:rFonts w:ascii="Garamond" w:hAnsi="Garamond"/>
        </w:rPr>
      </w:pPr>
      <w:r w:rsidRPr="001B19FC">
        <w:rPr>
          <w:rFonts w:ascii="Garamond" w:hAnsi="Garamond"/>
        </w:rPr>
        <w:t xml:space="preserve">OŚWIADCZA </w:t>
      </w:r>
      <w:r w:rsidRPr="001B19FC">
        <w:rPr>
          <w:rFonts w:ascii="Garamond" w:hAnsi="Garamond"/>
          <w:b/>
          <w:u w:val="single" w:color="000000"/>
        </w:rPr>
        <w:t>PODMIOT SEKTORA PUBLICZNEGO</w:t>
      </w:r>
      <w:r w:rsidRPr="001B19FC">
        <w:rPr>
          <w:rFonts w:ascii="Garamond" w:hAnsi="Garamond"/>
        </w:rPr>
        <w:t xml:space="preserve"> </w:t>
      </w:r>
    </w:p>
    <w:p w14:paraId="66CA49B6" w14:textId="140AE0C8" w:rsidR="006E2961" w:rsidRPr="001B19FC" w:rsidRDefault="006E2961" w:rsidP="00B33116">
      <w:pPr>
        <w:spacing w:after="108" w:line="265" w:lineRule="auto"/>
        <w:ind w:left="5" w:right="278" w:hanging="10"/>
        <w:jc w:val="center"/>
        <w:rPr>
          <w:rFonts w:ascii="Garamond" w:hAnsi="Garamond"/>
        </w:rPr>
      </w:pPr>
      <w:r w:rsidRPr="001B19FC">
        <w:rPr>
          <w:rFonts w:ascii="Garamond" w:hAnsi="Garamond"/>
        </w:rPr>
        <w:t>U KTÓREGO WYKONYWANE BĘDĄ PRACE INTERWENCYJNE</w:t>
      </w:r>
    </w:p>
    <w:p w14:paraId="797AAD6C" w14:textId="77777777" w:rsidR="006E2961" w:rsidRPr="001B19FC" w:rsidRDefault="006E2961" w:rsidP="006E2961">
      <w:pPr>
        <w:spacing w:after="127"/>
        <w:ind w:right="390"/>
        <w:jc w:val="center"/>
        <w:rPr>
          <w:rFonts w:ascii="Garamond" w:hAnsi="Garamond"/>
        </w:rPr>
      </w:pPr>
      <w:r w:rsidRPr="001B19FC">
        <w:rPr>
          <w:rFonts w:ascii="Garamond" w:hAnsi="Garamond"/>
          <w:sz w:val="24"/>
        </w:rPr>
        <w:t xml:space="preserve"> </w:t>
      </w:r>
    </w:p>
    <w:p w14:paraId="725BEE0F" w14:textId="38E3BB70" w:rsidR="006E2961" w:rsidRPr="001B19FC" w:rsidRDefault="006E2961" w:rsidP="004D3286">
      <w:pPr>
        <w:pStyle w:val="Nagwek2"/>
        <w:ind w:left="10" w:right="446"/>
        <w:jc w:val="center"/>
        <w:rPr>
          <w:rFonts w:ascii="Garamond" w:hAnsi="Garamond"/>
        </w:rPr>
      </w:pPr>
      <w:r w:rsidRPr="001B19FC">
        <w:rPr>
          <w:rFonts w:ascii="Garamond" w:hAnsi="Garamond"/>
        </w:rPr>
        <w:t>OŚWIADCZENIE</w:t>
      </w:r>
    </w:p>
    <w:p w14:paraId="4BC8AFF5" w14:textId="77777777" w:rsidR="006E2961" w:rsidRPr="001B19FC" w:rsidRDefault="006E2961" w:rsidP="006E2961">
      <w:pPr>
        <w:spacing w:after="21"/>
        <w:rPr>
          <w:rFonts w:ascii="Garamond" w:hAnsi="Garamond"/>
        </w:rPr>
      </w:pPr>
      <w:r w:rsidRPr="001B19FC">
        <w:rPr>
          <w:rFonts w:ascii="Garamond" w:hAnsi="Garamond"/>
          <w:sz w:val="16"/>
        </w:rPr>
        <w:t xml:space="preserve"> </w:t>
      </w:r>
    </w:p>
    <w:p w14:paraId="6D13233E" w14:textId="77777777" w:rsidR="006E2961" w:rsidRPr="001B19FC" w:rsidRDefault="006E2961" w:rsidP="006E2961">
      <w:pPr>
        <w:spacing w:after="4" w:line="249" w:lineRule="auto"/>
        <w:ind w:left="10" w:right="44" w:hanging="10"/>
        <w:jc w:val="both"/>
        <w:rPr>
          <w:rFonts w:ascii="Garamond" w:hAnsi="Garamond"/>
        </w:rPr>
      </w:pPr>
      <w:r w:rsidRPr="001B19FC">
        <w:rPr>
          <w:rFonts w:ascii="Garamond" w:hAnsi="Garamond"/>
        </w:rPr>
        <w:t xml:space="preserve">Oświadczam, że znane mi są przepisy dotyczące wymiaru dopuszczalnej pomocy publicznej określone </w:t>
      </w:r>
    </w:p>
    <w:p w14:paraId="123BE82E" w14:textId="77777777" w:rsidR="006E2961" w:rsidRPr="001B19FC" w:rsidRDefault="006E2961" w:rsidP="006E2961">
      <w:pPr>
        <w:spacing w:after="27" w:line="249" w:lineRule="auto"/>
        <w:ind w:left="10" w:right="44" w:hanging="10"/>
        <w:jc w:val="both"/>
        <w:rPr>
          <w:rFonts w:ascii="Garamond" w:hAnsi="Garamond"/>
        </w:rPr>
      </w:pPr>
      <w:r w:rsidRPr="001B19FC">
        <w:rPr>
          <w:rFonts w:ascii="Garamond" w:hAnsi="Garamond"/>
        </w:rPr>
        <w:t xml:space="preserve">w rozporządzeniu Komisji (UE) nr 2023/2831 z dnia 13 grudnia 2023r. w sprawie stosowania art. 107 i 108 Traktatu </w:t>
      </w:r>
      <w:r w:rsidRPr="001B19FC">
        <w:rPr>
          <w:rFonts w:ascii="Garamond" w:hAnsi="Garamond"/>
        </w:rPr>
        <w:br/>
        <w:t xml:space="preserve">o funkcjonowaniu Unii Europejskiej do pomocy de </w:t>
      </w:r>
      <w:proofErr w:type="spellStart"/>
      <w:r w:rsidRPr="001B19FC">
        <w:rPr>
          <w:rFonts w:ascii="Garamond" w:hAnsi="Garamond"/>
        </w:rPr>
        <w:t>minimis</w:t>
      </w:r>
      <w:proofErr w:type="spellEnd"/>
      <w:r w:rsidRPr="001B19FC">
        <w:rPr>
          <w:rFonts w:ascii="Garamond" w:hAnsi="Garamond"/>
        </w:rPr>
        <w:t xml:space="preserve"> (Dz. Urz. UE L, 2023/2831 z 15.12.2023) oraz, że: </w:t>
      </w:r>
    </w:p>
    <w:p w14:paraId="1F46DA7F" w14:textId="77777777" w:rsidR="006E2961" w:rsidRPr="001B19FC" w:rsidRDefault="006E2961" w:rsidP="006E2961">
      <w:pPr>
        <w:numPr>
          <w:ilvl w:val="1"/>
          <w:numId w:val="42"/>
        </w:numPr>
        <w:suppressAutoHyphens w:val="0"/>
        <w:autoSpaceDE/>
        <w:spacing w:after="4" w:line="249" w:lineRule="auto"/>
        <w:ind w:right="44" w:hanging="10"/>
        <w:jc w:val="both"/>
        <w:rPr>
          <w:rFonts w:ascii="Garamond" w:hAnsi="Garamond"/>
        </w:rPr>
      </w:pPr>
      <w:r w:rsidRPr="001B19FC">
        <w:rPr>
          <w:rFonts w:ascii="Garamond" w:hAnsi="Garamond"/>
          <w:b/>
        </w:rPr>
        <w:t>prowadzę / nie prowadzę*</w:t>
      </w:r>
      <w:r w:rsidRPr="001B19FC">
        <w:rPr>
          <w:rFonts w:ascii="Garamond" w:hAnsi="Garamond"/>
        </w:rPr>
        <w:t xml:space="preserve"> działalności gospodarczej w rozumieniu przepisów ustawy </w:t>
      </w:r>
      <w:r w:rsidRPr="001B19FC">
        <w:rPr>
          <w:rFonts w:ascii="Garamond" w:hAnsi="Garamond"/>
        </w:rPr>
        <w:br/>
        <w:t>o postępowaniu w sprawach dotyczących pomocy publicznej</w:t>
      </w:r>
      <w:r w:rsidRPr="001B19FC">
        <w:rPr>
          <w:rFonts w:ascii="Garamond" w:hAnsi="Garamond"/>
          <w:vertAlign w:val="superscript"/>
        </w:rPr>
        <w:t>1</w:t>
      </w:r>
      <w:r w:rsidRPr="001B19FC">
        <w:rPr>
          <w:rFonts w:ascii="Garamond" w:hAnsi="Garamond"/>
        </w:rPr>
        <w:t xml:space="preserve">. </w:t>
      </w:r>
    </w:p>
    <w:p w14:paraId="7C38ECEF" w14:textId="77777777" w:rsidR="006E2961" w:rsidRPr="001B19FC" w:rsidRDefault="006E2961" w:rsidP="006E2961">
      <w:pPr>
        <w:spacing w:after="4" w:line="249" w:lineRule="auto"/>
        <w:ind w:left="10" w:right="44" w:hanging="10"/>
        <w:jc w:val="both"/>
        <w:rPr>
          <w:rFonts w:ascii="Garamond" w:hAnsi="Garamond"/>
        </w:rPr>
      </w:pPr>
      <w:r w:rsidRPr="001B19FC">
        <w:rPr>
          <w:rFonts w:ascii="Garamond" w:hAnsi="Garamond"/>
        </w:rPr>
        <w:t>.</w:t>
      </w:r>
      <w:r w:rsidRPr="001B19FC">
        <w:rPr>
          <w:rFonts w:ascii="Garamond" w:hAnsi="Garamond"/>
          <w:b/>
        </w:rPr>
        <w:t xml:space="preserve"> </w:t>
      </w:r>
    </w:p>
    <w:p w14:paraId="2EE692DF" w14:textId="77777777" w:rsidR="006E2961" w:rsidRPr="001B19FC" w:rsidRDefault="006E2961" w:rsidP="006E2961">
      <w:pPr>
        <w:spacing w:after="2" w:line="239" w:lineRule="auto"/>
        <w:ind w:left="3572" w:hanging="3123"/>
        <w:rPr>
          <w:rFonts w:ascii="Garamond" w:hAnsi="Garamond"/>
        </w:rPr>
      </w:pPr>
      <w:r w:rsidRPr="001B19FC">
        <w:rPr>
          <w:rFonts w:ascii="Garamond" w:hAnsi="Garamond"/>
          <w:b/>
          <w:u w:val="single" w:color="000000"/>
        </w:rPr>
        <w:t>Poniższy punkt proszę wypełnić w przypadku prowadzenia przez wnioskodawcę jednocześnie działalności</w:t>
      </w:r>
      <w:r w:rsidRPr="001B19FC">
        <w:rPr>
          <w:rFonts w:ascii="Garamond" w:hAnsi="Garamond"/>
          <w:b/>
        </w:rPr>
        <w:t xml:space="preserve"> </w:t>
      </w:r>
      <w:r w:rsidRPr="001B19FC">
        <w:rPr>
          <w:rFonts w:ascii="Garamond" w:hAnsi="Garamond"/>
          <w:b/>
          <w:u w:val="single" w:color="000000"/>
        </w:rPr>
        <w:t>statutowej oraz gospodarczej</w:t>
      </w:r>
      <w:r w:rsidRPr="001B19FC">
        <w:rPr>
          <w:rFonts w:ascii="Garamond" w:hAnsi="Garamond"/>
          <w:b/>
        </w:rPr>
        <w:t xml:space="preserve">: </w:t>
      </w:r>
    </w:p>
    <w:p w14:paraId="5E9D4D33" w14:textId="77777777" w:rsidR="006E2961" w:rsidRPr="001B19FC" w:rsidRDefault="006E2961" w:rsidP="006E2961">
      <w:pPr>
        <w:ind w:right="399"/>
        <w:jc w:val="center"/>
        <w:rPr>
          <w:rFonts w:ascii="Garamond" w:hAnsi="Garamond"/>
        </w:rPr>
      </w:pPr>
      <w:r w:rsidRPr="001B19FC">
        <w:rPr>
          <w:rFonts w:ascii="Garamond" w:hAnsi="Garamond"/>
          <w:b/>
        </w:rPr>
        <w:t xml:space="preserve"> </w:t>
      </w:r>
    </w:p>
    <w:p w14:paraId="53A795B6" w14:textId="3BF02D5D" w:rsidR="006E2961" w:rsidRPr="001B19FC" w:rsidRDefault="006E2961" w:rsidP="006E2961">
      <w:pPr>
        <w:numPr>
          <w:ilvl w:val="1"/>
          <w:numId w:val="42"/>
        </w:numPr>
        <w:suppressAutoHyphens w:val="0"/>
        <w:autoSpaceDE/>
        <w:spacing w:after="4" w:line="249" w:lineRule="auto"/>
        <w:ind w:right="44" w:hanging="10"/>
        <w:jc w:val="both"/>
        <w:rPr>
          <w:rFonts w:ascii="Garamond" w:hAnsi="Garamond"/>
        </w:rPr>
      </w:pPr>
      <w:r w:rsidRPr="001B19FC">
        <w:rPr>
          <w:rFonts w:ascii="Garamond" w:hAnsi="Garamond"/>
        </w:rPr>
        <w:t>pracownicy przewidziani do zatrudnienia w ramach prac interwencyjnych zostaną zatrudnieni</w:t>
      </w:r>
      <w:r w:rsidR="004D3286" w:rsidRPr="001B19FC">
        <w:rPr>
          <w:rFonts w:ascii="Garamond" w:hAnsi="Garamond"/>
        </w:rPr>
        <w:t xml:space="preserve">                           </w:t>
      </w:r>
      <w:r w:rsidRPr="001B19FC">
        <w:rPr>
          <w:rFonts w:ascii="Garamond" w:hAnsi="Garamond"/>
        </w:rPr>
        <w:t xml:space="preserve">na stanowiskach związanych z działalnością*: </w:t>
      </w:r>
    </w:p>
    <w:p w14:paraId="5F274E71" w14:textId="77777777" w:rsidR="006E2961" w:rsidRPr="001B19FC" w:rsidRDefault="006E2961" w:rsidP="006E2961">
      <w:pPr>
        <w:spacing w:after="4" w:line="249" w:lineRule="auto"/>
        <w:ind w:left="1854" w:right="450" w:hanging="10"/>
        <w:jc w:val="both"/>
        <w:rPr>
          <w:rFonts w:ascii="Garamond" w:hAnsi="Garamond"/>
        </w:rPr>
      </w:pPr>
      <w:r w:rsidRPr="001B19FC">
        <w:rPr>
          <w:rFonts w:ascii="Garamond" w:hAnsi="Garamond"/>
        </w:rPr>
        <w:t xml:space="preserve">a/  </w:t>
      </w:r>
      <w:r w:rsidRPr="001B19FC">
        <w:rPr>
          <w:rFonts w:ascii="Garamond" w:hAnsi="Garamond"/>
          <w:b/>
        </w:rPr>
        <w:t>mającą charakter gospodarczy</w:t>
      </w:r>
      <w:r w:rsidRPr="001B19FC">
        <w:rPr>
          <w:rFonts w:ascii="Garamond" w:hAnsi="Garamond"/>
        </w:rPr>
        <w:t xml:space="preserve">; b/ </w:t>
      </w:r>
      <w:r w:rsidRPr="001B19FC">
        <w:rPr>
          <w:rFonts w:ascii="Garamond" w:hAnsi="Garamond"/>
          <w:b/>
        </w:rPr>
        <w:t>nie mającą charakteru gospodarczego</w:t>
      </w:r>
      <w:r w:rsidRPr="001B19FC">
        <w:rPr>
          <w:rFonts w:ascii="Garamond" w:hAnsi="Garamond"/>
          <w:vertAlign w:val="superscript"/>
        </w:rPr>
        <w:t>2</w:t>
      </w:r>
      <w:r w:rsidRPr="001B19FC">
        <w:rPr>
          <w:rFonts w:ascii="Garamond" w:hAnsi="Garamond"/>
        </w:rPr>
        <w:t xml:space="preserve">, a środki finansowe przyznane przez Powiatowy Urząd Pracy na  zatrudnienie osób bezrobotnych będą związane wyłącznie z realizacją zadań statutowych (a nie prowadzeniem działalności gospodarczej). </w:t>
      </w:r>
    </w:p>
    <w:p w14:paraId="01F93167" w14:textId="77777777" w:rsidR="006E2961" w:rsidRPr="001B19FC" w:rsidRDefault="006E2961" w:rsidP="006E2961">
      <w:pPr>
        <w:ind w:left="1844"/>
        <w:rPr>
          <w:rFonts w:ascii="Garamond" w:hAnsi="Garamond"/>
        </w:rPr>
      </w:pPr>
      <w:r w:rsidRPr="001B19FC">
        <w:rPr>
          <w:rFonts w:ascii="Garamond" w:hAnsi="Garamond"/>
        </w:rPr>
        <w:t xml:space="preserve"> </w:t>
      </w:r>
    </w:p>
    <w:p w14:paraId="4FE8E28E" w14:textId="77777777" w:rsidR="006E2961" w:rsidRPr="001B19FC" w:rsidRDefault="006E2961" w:rsidP="006E2961">
      <w:pPr>
        <w:numPr>
          <w:ilvl w:val="1"/>
          <w:numId w:val="42"/>
        </w:numPr>
        <w:suppressAutoHyphens w:val="0"/>
        <w:autoSpaceDE/>
        <w:spacing w:after="4" w:line="249" w:lineRule="auto"/>
        <w:ind w:right="44" w:hanging="10"/>
        <w:jc w:val="both"/>
        <w:rPr>
          <w:rFonts w:ascii="Garamond" w:hAnsi="Garamond"/>
        </w:rPr>
      </w:pPr>
      <w:r w:rsidRPr="001B19FC">
        <w:rPr>
          <w:rFonts w:ascii="Garamond" w:hAnsi="Garamond"/>
          <w:b/>
        </w:rPr>
        <w:t>prowadzę / nie prowadzę*</w:t>
      </w:r>
      <w:r w:rsidRPr="001B19FC">
        <w:rPr>
          <w:rFonts w:ascii="Garamond" w:hAnsi="Garamond"/>
        </w:rPr>
        <w:t xml:space="preserve"> rozdzielności rachunkowej</w:t>
      </w:r>
      <w:r w:rsidRPr="001B19FC">
        <w:rPr>
          <w:rFonts w:ascii="Garamond" w:hAnsi="Garamond"/>
          <w:vertAlign w:val="superscript"/>
        </w:rPr>
        <w:t>3</w:t>
      </w:r>
      <w:r w:rsidRPr="001B19FC">
        <w:rPr>
          <w:rFonts w:ascii="Garamond" w:hAnsi="Garamond"/>
        </w:rPr>
        <w:t xml:space="preserve"> pomiędzy działalnością o charakterze gospodarczym a działalnością nie mającą charakteru gospodarczego. </w:t>
      </w:r>
    </w:p>
    <w:p w14:paraId="34484CE3" w14:textId="77777777" w:rsidR="006E2961" w:rsidRPr="001B19FC" w:rsidRDefault="006E2961" w:rsidP="006E2961">
      <w:pPr>
        <w:spacing w:after="27"/>
        <w:rPr>
          <w:rFonts w:ascii="Garamond" w:hAnsi="Garamond"/>
        </w:rPr>
      </w:pPr>
      <w:r w:rsidRPr="001B19FC">
        <w:rPr>
          <w:rFonts w:ascii="Garamond" w:hAnsi="Garamond"/>
        </w:rPr>
        <w:t xml:space="preserve"> </w:t>
      </w:r>
    </w:p>
    <w:p w14:paraId="54BA6F23" w14:textId="77777777" w:rsidR="006E2961" w:rsidRPr="001B19FC" w:rsidRDefault="006E2961" w:rsidP="006E2961">
      <w:pPr>
        <w:ind w:left="281" w:hanging="10"/>
        <w:rPr>
          <w:rFonts w:ascii="Garamond" w:hAnsi="Garamond"/>
        </w:rPr>
      </w:pPr>
      <w:r w:rsidRPr="001B19FC">
        <w:rPr>
          <w:rFonts w:ascii="Garamond" w:hAnsi="Garamond"/>
          <w:b/>
          <w:sz w:val="24"/>
        </w:rPr>
        <w:t xml:space="preserve">* </w:t>
      </w:r>
      <w:r w:rsidRPr="001B19FC">
        <w:rPr>
          <w:rFonts w:ascii="Garamond" w:hAnsi="Garamond"/>
          <w:b/>
        </w:rPr>
        <w:t>niepotrzebne skreślić</w:t>
      </w:r>
      <w:r w:rsidRPr="001B19FC">
        <w:rPr>
          <w:rFonts w:ascii="Garamond" w:hAnsi="Garamond"/>
        </w:rPr>
        <w:t xml:space="preserve"> </w:t>
      </w:r>
    </w:p>
    <w:p w14:paraId="0F468748" w14:textId="77777777" w:rsidR="006E2961" w:rsidRPr="001B19FC" w:rsidRDefault="006E2961" w:rsidP="006E2961">
      <w:pPr>
        <w:rPr>
          <w:rFonts w:ascii="Garamond" w:hAnsi="Garamond"/>
        </w:rPr>
      </w:pPr>
      <w:r w:rsidRPr="001B19FC">
        <w:rPr>
          <w:rFonts w:ascii="Garamond" w:hAnsi="Garamond"/>
        </w:rPr>
        <w:t xml:space="preserve"> </w:t>
      </w:r>
    </w:p>
    <w:p w14:paraId="1FC08869" w14:textId="77777777" w:rsidR="006E2961" w:rsidRPr="001B19FC" w:rsidRDefault="006E2961" w:rsidP="006E2961">
      <w:pPr>
        <w:rPr>
          <w:rFonts w:ascii="Garamond" w:hAnsi="Garamond"/>
        </w:rPr>
      </w:pPr>
      <w:r w:rsidRPr="001B19FC">
        <w:rPr>
          <w:rFonts w:ascii="Garamond" w:hAnsi="Garamond"/>
        </w:rPr>
        <w:t xml:space="preserve"> </w:t>
      </w:r>
    </w:p>
    <w:p w14:paraId="383DE0EA" w14:textId="77777777" w:rsidR="006E2961" w:rsidRPr="001B19FC" w:rsidRDefault="006E2961" w:rsidP="006E2961">
      <w:pPr>
        <w:rPr>
          <w:rFonts w:ascii="Garamond" w:hAnsi="Garamond"/>
        </w:rPr>
      </w:pPr>
      <w:r w:rsidRPr="001B19FC">
        <w:rPr>
          <w:rFonts w:ascii="Garamond" w:hAnsi="Garamond"/>
        </w:rPr>
        <w:t xml:space="preserve"> </w:t>
      </w:r>
    </w:p>
    <w:p w14:paraId="38EA3066" w14:textId="77777777" w:rsidR="006E2961" w:rsidRPr="001B19FC" w:rsidRDefault="006E2961" w:rsidP="006E2961">
      <w:pPr>
        <w:spacing w:after="4" w:line="249" w:lineRule="auto"/>
        <w:ind w:left="10" w:right="44" w:hanging="10"/>
        <w:jc w:val="both"/>
        <w:rPr>
          <w:rFonts w:ascii="Garamond" w:hAnsi="Garamond"/>
        </w:rPr>
      </w:pPr>
    </w:p>
    <w:p w14:paraId="0B4F8629" w14:textId="77777777" w:rsidR="006E2961" w:rsidRPr="001B19FC" w:rsidRDefault="006E2961" w:rsidP="006E2961">
      <w:pPr>
        <w:spacing w:after="4" w:line="249" w:lineRule="auto"/>
        <w:ind w:left="10" w:right="44" w:hanging="10"/>
        <w:jc w:val="both"/>
        <w:rPr>
          <w:rFonts w:ascii="Garamond" w:hAnsi="Garamond"/>
        </w:rPr>
      </w:pPr>
    </w:p>
    <w:p w14:paraId="04DA82DA" w14:textId="77777777" w:rsidR="006E2961" w:rsidRPr="001B19FC" w:rsidRDefault="006E2961" w:rsidP="006E2961">
      <w:pPr>
        <w:spacing w:after="4" w:line="249" w:lineRule="auto"/>
        <w:ind w:left="10" w:right="44" w:hanging="10"/>
        <w:jc w:val="both"/>
        <w:rPr>
          <w:rFonts w:ascii="Garamond" w:hAnsi="Garamond"/>
        </w:rPr>
      </w:pPr>
      <w:r w:rsidRPr="001B19FC">
        <w:rPr>
          <w:rFonts w:ascii="Garamond" w:hAnsi="Garamond"/>
        </w:rPr>
        <w:t xml:space="preserve">                                                                                                                                                                                                     …………..….……………………………                                              ……………………………………………………..</w:t>
      </w:r>
    </w:p>
    <w:p w14:paraId="4DDAA243" w14:textId="77777777" w:rsidR="006E2961" w:rsidRPr="001B19FC" w:rsidRDefault="006E2961" w:rsidP="006E2961">
      <w:pPr>
        <w:spacing w:after="4" w:line="249" w:lineRule="auto"/>
        <w:ind w:left="5392" w:right="993" w:hanging="5392"/>
        <w:jc w:val="both"/>
        <w:rPr>
          <w:rFonts w:ascii="Garamond" w:hAnsi="Garamond"/>
          <w:sz w:val="16"/>
        </w:rPr>
      </w:pPr>
      <w:r w:rsidRPr="001B19FC">
        <w:rPr>
          <w:rFonts w:ascii="Garamond" w:hAnsi="Garamond"/>
        </w:rPr>
        <w:t xml:space="preserve">   </w:t>
      </w:r>
      <w:r w:rsidRPr="001B19FC">
        <w:rPr>
          <w:rFonts w:ascii="Garamond" w:hAnsi="Garamond"/>
          <w:sz w:val="16"/>
          <w:szCs w:val="16"/>
        </w:rPr>
        <w:t>( miejscowość i data)</w:t>
      </w:r>
      <w:r w:rsidRPr="001B19FC">
        <w:rPr>
          <w:rFonts w:ascii="Garamond" w:hAnsi="Garamond"/>
        </w:rPr>
        <w:t xml:space="preserve">  </w:t>
      </w:r>
      <w:r w:rsidRPr="001B19FC">
        <w:rPr>
          <w:rFonts w:ascii="Garamond" w:hAnsi="Garamond"/>
        </w:rPr>
        <w:tab/>
        <w:t xml:space="preserve">          /</w:t>
      </w:r>
      <w:r w:rsidRPr="001B19FC">
        <w:rPr>
          <w:rFonts w:ascii="Garamond" w:hAnsi="Garamond"/>
          <w:sz w:val="16"/>
        </w:rPr>
        <w:t>podpis oraz pieczęć osób reprezentujących</w:t>
      </w:r>
    </w:p>
    <w:p w14:paraId="578FBF9A" w14:textId="77777777" w:rsidR="006E2961" w:rsidRPr="001B19FC" w:rsidRDefault="006E2961" w:rsidP="006E2961">
      <w:pPr>
        <w:spacing w:after="4" w:line="249" w:lineRule="auto"/>
        <w:ind w:left="5392" w:right="993" w:hanging="5392"/>
        <w:jc w:val="both"/>
        <w:rPr>
          <w:rFonts w:ascii="Garamond" w:hAnsi="Garamond"/>
        </w:rPr>
      </w:pPr>
      <w:r w:rsidRPr="001B19FC">
        <w:rPr>
          <w:rFonts w:ascii="Garamond" w:hAnsi="Garamond"/>
          <w:sz w:val="16"/>
        </w:rPr>
        <w:t xml:space="preserve">                                                                                                                                                      podmiot lub osoby nim zarządzające</w:t>
      </w:r>
      <w:r w:rsidRPr="001B19FC">
        <w:rPr>
          <w:rFonts w:ascii="Garamond" w:hAnsi="Garamond"/>
        </w:rPr>
        <w:t xml:space="preserve"> / </w:t>
      </w:r>
      <w:r w:rsidRPr="001B19FC">
        <w:rPr>
          <w:rFonts w:ascii="Garamond" w:hAnsi="Garamond"/>
        </w:rPr>
        <w:tab/>
        <w:t xml:space="preserve"> </w:t>
      </w:r>
      <w:r w:rsidRPr="001B19FC">
        <w:rPr>
          <w:rFonts w:ascii="Garamond" w:hAnsi="Garamond"/>
        </w:rPr>
        <w:tab/>
        <w:t xml:space="preserve"> </w:t>
      </w:r>
    </w:p>
    <w:p w14:paraId="40B659ED" w14:textId="77777777" w:rsidR="006E2961" w:rsidRPr="001B19FC" w:rsidRDefault="006E2961" w:rsidP="006E2961">
      <w:pPr>
        <w:rPr>
          <w:rFonts w:ascii="Garamond" w:hAnsi="Garamond"/>
        </w:rPr>
      </w:pPr>
      <w:r w:rsidRPr="001B19FC">
        <w:rPr>
          <w:rFonts w:ascii="Garamond" w:hAnsi="Garamond"/>
        </w:rPr>
        <w:t xml:space="preserve"> </w:t>
      </w:r>
    </w:p>
    <w:p w14:paraId="2EA4B0EA" w14:textId="77777777" w:rsidR="006E2961" w:rsidRPr="001B19FC" w:rsidRDefault="006E2961" w:rsidP="006E2961">
      <w:pPr>
        <w:spacing w:after="3" w:line="249" w:lineRule="auto"/>
        <w:ind w:left="-5" w:right="428" w:hanging="10"/>
        <w:jc w:val="both"/>
        <w:rPr>
          <w:rFonts w:ascii="Garamond" w:hAnsi="Garamond"/>
        </w:rPr>
      </w:pPr>
      <w:r w:rsidRPr="001B19FC">
        <w:rPr>
          <w:rFonts w:ascii="Garamond" w:hAnsi="Garamond"/>
          <w:sz w:val="16"/>
        </w:rPr>
        <w:t xml:space="preserve">1) W rozumieniu art. 2 pkt 17 ustawy z dnia 30 kwietnia 2004r. o postępowaniu w sprawach dotyczących pomocy publicznej (tekst jedn.: Dz. U. z 2023r. poz. 702 z </w:t>
      </w:r>
      <w:proofErr w:type="spellStart"/>
      <w:r w:rsidRPr="001B19FC">
        <w:rPr>
          <w:rFonts w:ascii="Garamond" w:hAnsi="Garamond"/>
          <w:sz w:val="16"/>
        </w:rPr>
        <w:t>późn</w:t>
      </w:r>
      <w:proofErr w:type="spellEnd"/>
      <w:r w:rsidRPr="001B19FC">
        <w:rPr>
          <w:rFonts w:ascii="Garamond" w:hAnsi="Garamond"/>
          <w:sz w:val="16"/>
        </w:rPr>
        <w:t xml:space="preserve">. zm.). Pod pojęciem działalności gospodarczej należy rozumieć działalność gospodarczą, do której zastosowanie mają reguły konkurencji określone w przepisach części trzeciej tytułu VI rozdziału 1 Traktatu ustanawiającego Wspólnotę Europejską (Dz. Urz. UE 2006 C 321E). 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 </w:t>
      </w:r>
    </w:p>
    <w:p w14:paraId="661153FD" w14:textId="36B31B9B" w:rsidR="004D3286" w:rsidRPr="001B19FC" w:rsidRDefault="006E2961" w:rsidP="00B33116">
      <w:pPr>
        <w:spacing w:after="3" w:line="249" w:lineRule="auto"/>
        <w:ind w:left="-5" w:right="428" w:hanging="10"/>
        <w:jc w:val="both"/>
        <w:rPr>
          <w:rFonts w:ascii="Garamond" w:hAnsi="Garamond"/>
        </w:rPr>
      </w:pPr>
      <w:r w:rsidRPr="001B19FC">
        <w:rPr>
          <w:rFonts w:ascii="Garamond" w:hAnsi="Garamond"/>
          <w:sz w:val="16"/>
        </w:rPr>
        <w:t xml:space="preserve">2) Oświadczenie to ma mieć odzwierciedlenie w zakresie obowiązków zawodowych osób zatrudnionych w ramach prac interwencyjnych </w:t>
      </w:r>
    </w:p>
    <w:p w14:paraId="489D5418" w14:textId="77777777" w:rsidR="002E152D" w:rsidRPr="001B19FC" w:rsidRDefault="002E152D" w:rsidP="006E2961">
      <w:pPr>
        <w:ind w:right="449"/>
        <w:jc w:val="right"/>
        <w:rPr>
          <w:rFonts w:ascii="Garamond" w:hAnsi="Garamond"/>
          <w:b/>
          <w:sz w:val="18"/>
        </w:rPr>
      </w:pPr>
    </w:p>
    <w:p w14:paraId="1BD7FD6B" w14:textId="72E4A510" w:rsidR="006E2961" w:rsidRPr="001B19FC" w:rsidRDefault="006E2961" w:rsidP="006E2961">
      <w:pPr>
        <w:ind w:right="449"/>
        <w:jc w:val="right"/>
        <w:rPr>
          <w:rFonts w:ascii="Garamond" w:hAnsi="Garamond"/>
        </w:rPr>
      </w:pPr>
      <w:r w:rsidRPr="001B19FC">
        <w:rPr>
          <w:rFonts w:ascii="Garamond" w:hAnsi="Garamond"/>
          <w:b/>
          <w:sz w:val="18"/>
        </w:rPr>
        <w:lastRenderedPageBreak/>
        <w:t>Załącznik nr 2</w:t>
      </w:r>
      <w:r w:rsidRPr="001B19FC">
        <w:rPr>
          <w:rFonts w:ascii="Garamond" w:hAnsi="Garamond"/>
          <w:sz w:val="18"/>
        </w:rPr>
        <w:t xml:space="preserve"> do wniosku o organizowanie prac interwencyjnych.</w:t>
      </w:r>
      <w:r w:rsidRPr="001B19FC">
        <w:rPr>
          <w:rFonts w:ascii="Garamond" w:hAnsi="Garamond"/>
          <w:sz w:val="16"/>
        </w:rPr>
        <w:t xml:space="preserve"> </w:t>
      </w:r>
    </w:p>
    <w:p w14:paraId="4821A280" w14:textId="77777777" w:rsidR="006E2961" w:rsidRPr="001B19FC" w:rsidRDefault="006E2961" w:rsidP="006E2961">
      <w:pPr>
        <w:rPr>
          <w:rFonts w:ascii="Garamond" w:hAnsi="Garamond"/>
        </w:rPr>
      </w:pPr>
      <w:r w:rsidRPr="001B19FC">
        <w:rPr>
          <w:rFonts w:ascii="Garamond" w:hAnsi="Garamond"/>
          <w:sz w:val="16"/>
        </w:rPr>
        <w:t xml:space="preserve"> </w:t>
      </w:r>
    </w:p>
    <w:p w14:paraId="4D63DDEB" w14:textId="77777777" w:rsidR="006E2961" w:rsidRPr="001B19FC" w:rsidRDefault="006E2961" w:rsidP="006E2961">
      <w:pPr>
        <w:spacing w:after="23"/>
        <w:rPr>
          <w:rFonts w:ascii="Garamond" w:hAnsi="Garamond"/>
        </w:rPr>
      </w:pPr>
      <w:r w:rsidRPr="001B19FC">
        <w:rPr>
          <w:rFonts w:ascii="Garamond" w:hAnsi="Garamond"/>
          <w:sz w:val="16"/>
        </w:rPr>
        <w:t xml:space="preserve"> </w:t>
      </w:r>
    </w:p>
    <w:p w14:paraId="0B455CE9" w14:textId="77777777" w:rsidR="006E2961" w:rsidRPr="001B19FC" w:rsidRDefault="006E2961" w:rsidP="006E2961">
      <w:pPr>
        <w:rPr>
          <w:rFonts w:ascii="Garamond" w:hAnsi="Garamond"/>
        </w:rPr>
      </w:pPr>
      <w:r w:rsidRPr="001B19FC">
        <w:rPr>
          <w:rFonts w:ascii="Garamond" w:hAnsi="Garamond"/>
        </w:rPr>
        <w:t xml:space="preserve"> </w:t>
      </w:r>
    </w:p>
    <w:p w14:paraId="7F0A16A1" w14:textId="77777777" w:rsidR="006E2961" w:rsidRPr="001B19FC" w:rsidRDefault="006E2961" w:rsidP="006E2961">
      <w:pPr>
        <w:spacing w:line="250" w:lineRule="auto"/>
        <w:ind w:left="5664" w:right="447" w:firstLine="708"/>
        <w:jc w:val="right"/>
        <w:rPr>
          <w:rFonts w:ascii="Garamond" w:hAnsi="Garamond"/>
        </w:rPr>
      </w:pPr>
      <w:r w:rsidRPr="001B19FC">
        <w:rPr>
          <w:rFonts w:ascii="Garamond" w:hAnsi="Garamond"/>
        </w:rPr>
        <w:t>Będzin, dnia..............................</w:t>
      </w:r>
    </w:p>
    <w:p w14:paraId="41132356" w14:textId="77777777" w:rsidR="006E2961" w:rsidRPr="001B19FC" w:rsidRDefault="006E2961" w:rsidP="006E2961">
      <w:pPr>
        <w:spacing w:line="249" w:lineRule="auto"/>
        <w:ind w:right="2008"/>
        <w:rPr>
          <w:rFonts w:ascii="Garamond" w:hAnsi="Garamond"/>
        </w:rPr>
      </w:pPr>
      <w:r w:rsidRPr="001B19FC">
        <w:rPr>
          <w:rFonts w:ascii="Garamond" w:hAnsi="Garamond"/>
          <w:sz w:val="24"/>
        </w:rPr>
        <w:t>.....................................................</w:t>
      </w:r>
      <w:r w:rsidRPr="001B19FC">
        <w:rPr>
          <w:rFonts w:ascii="Garamond" w:hAnsi="Garamond"/>
          <w:sz w:val="18"/>
        </w:rPr>
        <w:t xml:space="preserve"> </w:t>
      </w:r>
    </w:p>
    <w:p w14:paraId="163F7608"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/nazwa wnioskodawcy/</w:t>
      </w:r>
      <w:r w:rsidRPr="001B19FC">
        <w:rPr>
          <w:rFonts w:ascii="Garamond" w:hAnsi="Garamond"/>
        </w:rPr>
        <w:t xml:space="preserve"> </w:t>
      </w:r>
    </w:p>
    <w:p w14:paraId="1B9FD7F1" w14:textId="77777777" w:rsidR="006E2961" w:rsidRPr="001B19FC" w:rsidRDefault="006E2961" w:rsidP="006E2961">
      <w:pPr>
        <w:spacing w:after="4" w:line="249" w:lineRule="auto"/>
        <w:ind w:right="2040"/>
        <w:jc w:val="both"/>
        <w:rPr>
          <w:rFonts w:ascii="Garamond" w:hAnsi="Garamond"/>
        </w:rPr>
      </w:pPr>
      <w:r w:rsidRPr="001B19FC">
        <w:rPr>
          <w:rFonts w:ascii="Garamond" w:hAnsi="Garamond"/>
        </w:rPr>
        <w:t xml:space="preserve"> ...............................................................</w:t>
      </w:r>
      <w:r w:rsidRPr="001B19FC">
        <w:rPr>
          <w:rFonts w:ascii="Garamond" w:hAnsi="Garamond"/>
          <w:sz w:val="18"/>
        </w:rPr>
        <w:t xml:space="preserve"> </w:t>
      </w:r>
    </w:p>
    <w:p w14:paraId="5E2BF385"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/adres/ </w:t>
      </w:r>
    </w:p>
    <w:p w14:paraId="572A0D48" w14:textId="77777777" w:rsidR="006E2961" w:rsidRPr="001B19FC" w:rsidRDefault="006E2961" w:rsidP="006E2961">
      <w:pPr>
        <w:spacing w:after="4" w:line="249" w:lineRule="auto"/>
        <w:ind w:right="2044"/>
        <w:jc w:val="both"/>
        <w:rPr>
          <w:rFonts w:ascii="Garamond" w:hAnsi="Garamond"/>
        </w:rPr>
      </w:pPr>
      <w:r w:rsidRPr="001B19FC">
        <w:rPr>
          <w:rFonts w:ascii="Garamond" w:hAnsi="Garamond"/>
          <w:sz w:val="18"/>
        </w:rPr>
        <w:t xml:space="preserve"> </w:t>
      </w:r>
      <w:r w:rsidRPr="001B19FC">
        <w:rPr>
          <w:rFonts w:ascii="Garamond" w:hAnsi="Garamond"/>
        </w:rPr>
        <w:t xml:space="preserve">............................................................... </w:t>
      </w:r>
    </w:p>
    <w:p w14:paraId="034C6671" w14:textId="77777777" w:rsidR="006E2961" w:rsidRPr="001B19FC" w:rsidRDefault="006E2961" w:rsidP="006E2961">
      <w:pPr>
        <w:rPr>
          <w:rFonts w:ascii="Garamond" w:hAnsi="Garamond"/>
        </w:rPr>
      </w:pPr>
      <w:r w:rsidRPr="001B19FC">
        <w:rPr>
          <w:rFonts w:ascii="Garamond" w:hAnsi="Garamond"/>
        </w:rPr>
        <w:t xml:space="preserve"> </w:t>
      </w:r>
    </w:p>
    <w:p w14:paraId="2502A404" w14:textId="77777777" w:rsidR="006E2961" w:rsidRPr="001B19FC" w:rsidRDefault="006E2961" w:rsidP="006E2961">
      <w:pPr>
        <w:rPr>
          <w:rFonts w:ascii="Garamond" w:hAnsi="Garamond"/>
        </w:rPr>
      </w:pPr>
      <w:r w:rsidRPr="001B19FC">
        <w:rPr>
          <w:rFonts w:ascii="Garamond" w:hAnsi="Garamond"/>
        </w:rPr>
        <w:t xml:space="preserve"> </w:t>
      </w:r>
    </w:p>
    <w:p w14:paraId="715AF250" w14:textId="77777777" w:rsidR="006E2961" w:rsidRPr="001B19FC" w:rsidRDefault="006E2961" w:rsidP="006E2961">
      <w:pPr>
        <w:rPr>
          <w:rFonts w:ascii="Garamond" w:hAnsi="Garamond"/>
        </w:rPr>
      </w:pPr>
    </w:p>
    <w:p w14:paraId="490ED522" w14:textId="77777777" w:rsidR="006E2961" w:rsidRPr="001B19FC" w:rsidRDefault="006E2961" w:rsidP="006E2961">
      <w:pPr>
        <w:rPr>
          <w:rFonts w:ascii="Garamond" w:hAnsi="Garamond"/>
        </w:rPr>
      </w:pPr>
      <w:r w:rsidRPr="001B19FC">
        <w:rPr>
          <w:rFonts w:ascii="Garamond" w:hAnsi="Garamond"/>
        </w:rPr>
        <w:t xml:space="preserve"> </w:t>
      </w:r>
    </w:p>
    <w:p w14:paraId="59134CBF" w14:textId="77777777" w:rsidR="006E2961" w:rsidRPr="001B19FC" w:rsidRDefault="006E2961" w:rsidP="006E2961">
      <w:pPr>
        <w:spacing w:after="18"/>
        <w:ind w:left="10" w:right="444" w:hanging="10"/>
        <w:jc w:val="center"/>
        <w:rPr>
          <w:rFonts w:ascii="Garamond" w:hAnsi="Garamond"/>
        </w:rPr>
      </w:pPr>
      <w:r w:rsidRPr="001B19FC">
        <w:rPr>
          <w:rFonts w:ascii="Garamond" w:hAnsi="Garamond"/>
          <w:b/>
        </w:rPr>
        <w:t xml:space="preserve">OŚWIADCZENIE WNIOSKODAWCY </w:t>
      </w:r>
    </w:p>
    <w:p w14:paraId="54741B98" w14:textId="77777777" w:rsidR="006E2961" w:rsidRPr="001B19FC" w:rsidRDefault="006E2961" w:rsidP="006E2961">
      <w:pPr>
        <w:spacing w:after="18"/>
        <w:ind w:left="10" w:right="446" w:hanging="10"/>
        <w:jc w:val="center"/>
        <w:rPr>
          <w:rFonts w:ascii="Garamond" w:hAnsi="Garamond"/>
        </w:rPr>
      </w:pPr>
      <w:r w:rsidRPr="001B19FC">
        <w:rPr>
          <w:rFonts w:ascii="Garamond" w:hAnsi="Garamond"/>
          <w:b/>
        </w:rPr>
        <w:t xml:space="preserve">O WYSOKOŚCI OTRZYMANEJ POMOCY DE MINIMIS,  </w:t>
      </w:r>
    </w:p>
    <w:p w14:paraId="055378C1" w14:textId="77777777" w:rsidR="006E2961" w:rsidRPr="001B19FC" w:rsidRDefault="006E2961" w:rsidP="006E2961">
      <w:pPr>
        <w:spacing w:after="18"/>
        <w:ind w:left="10" w:right="444" w:hanging="10"/>
        <w:jc w:val="center"/>
        <w:rPr>
          <w:rFonts w:ascii="Garamond" w:hAnsi="Garamond"/>
        </w:rPr>
      </w:pPr>
      <w:r w:rsidRPr="001B19FC">
        <w:rPr>
          <w:rFonts w:ascii="Garamond" w:hAnsi="Garamond"/>
          <w:b/>
        </w:rPr>
        <w:t xml:space="preserve">ORAZ POMOCY DE MINIMIS W ROLNICTWIE LUB RYBOŁÓWSTWIE </w:t>
      </w:r>
    </w:p>
    <w:p w14:paraId="6E4C321E" w14:textId="77777777" w:rsidR="006E2961" w:rsidRPr="001B19FC" w:rsidRDefault="006E2961" w:rsidP="006E2961">
      <w:pPr>
        <w:spacing w:after="112"/>
        <w:ind w:right="394"/>
        <w:jc w:val="center"/>
        <w:rPr>
          <w:rFonts w:ascii="Garamond" w:hAnsi="Garamond"/>
        </w:rPr>
      </w:pPr>
      <w:r w:rsidRPr="001B19FC">
        <w:rPr>
          <w:rFonts w:ascii="Garamond" w:hAnsi="Garamond"/>
          <w:b/>
        </w:rPr>
        <w:t xml:space="preserve"> </w:t>
      </w:r>
    </w:p>
    <w:p w14:paraId="7C2B96F7" w14:textId="77777777" w:rsidR="006E2961" w:rsidRPr="001B19FC" w:rsidRDefault="006E2961" w:rsidP="006E2961">
      <w:pPr>
        <w:spacing w:after="107" w:line="265" w:lineRule="auto"/>
        <w:ind w:left="5" w:right="278" w:hanging="10"/>
        <w:rPr>
          <w:rFonts w:ascii="Garamond" w:hAnsi="Garamond"/>
        </w:rPr>
      </w:pPr>
      <w:r w:rsidRPr="001B19FC">
        <w:rPr>
          <w:rFonts w:ascii="Garamond" w:hAnsi="Garamond"/>
        </w:rPr>
        <w:t>Oświadczam, że</w:t>
      </w:r>
      <w:r w:rsidRPr="001B19FC">
        <w:rPr>
          <w:rFonts w:ascii="Garamond" w:hAnsi="Garamond"/>
          <w:b/>
        </w:rPr>
        <w:t xml:space="preserve"> </w:t>
      </w:r>
      <w:r w:rsidRPr="001B19FC">
        <w:rPr>
          <w:rFonts w:ascii="Garamond" w:hAnsi="Garamond"/>
        </w:rPr>
        <w:t xml:space="preserve">w okresie trzech poprzedzających lat : </w:t>
      </w:r>
    </w:p>
    <w:p w14:paraId="2F4B7B7E" w14:textId="77777777" w:rsidR="006E2961" w:rsidRPr="001B19FC" w:rsidRDefault="006E2961" w:rsidP="006E2961">
      <w:pPr>
        <w:spacing w:after="112"/>
        <w:rPr>
          <w:rFonts w:ascii="Garamond" w:hAnsi="Garamond"/>
        </w:rPr>
      </w:pPr>
      <w:r w:rsidRPr="001B19FC">
        <w:rPr>
          <w:rFonts w:ascii="Garamond" w:hAnsi="Garamond"/>
          <w:b/>
        </w:rPr>
        <w:t xml:space="preserve"> </w:t>
      </w:r>
    </w:p>
    <w:p w14:paraId="7DCD4AB1" w14:textId="77777777" w:rsidR="006E2961" w:rsidRPr="001B19FC" w:rsidRDefault="006E2961" w:rsidP="006E2961">
      <w:pPr>
        <w:spacing w:after="140" w:line="265" w:lineRule="auto"/>
        <w:ind w:left="5" w:right="278" w:hanging="10"/>
        <w:rPr>
          <w:rFonts w:ascii="Garamond" w:hAnsi="Garamond"/>
        </w:rPr>
      </w:pPr>
      <w:r w:rsidRPr="001B19FC">
        <w:rPr>
          <w:rFonts w:ascii="Garamond" w:hAnsi="Garamond"/>
        </w:rPr>
        <w:t xml:space="preserve">1) </w:t>
      </w:r>
    </w:p>
    <w:p w14:paraId="47B751CD" w14:textId="77777777" w:rsidR="006E2961" w:rsidRPr="001B19FC" w:rsidRDefault="006E2961" w:rsidP="006E2961">
      <w:pPr>
        <w:numPr>
          <w:ilvl w:val="0"/>
          <w:numId w:val="43"/>
        </w:numPr>
        <w:suppressAutoHyphens w:val="0"/>
        <w:autoSpaceDE/>
        <w:spacing w:after="139" w:line="265" w:lineRule="auto"/>
        <w:ind w:left="722" w:right="278" w:hanging="362"/>
        <w:rPr>
          <w:rFonts w:ascii="Garamond" w:hAnsi="Garamond"/>
        </w:rPr>
      </w:pPr>
      <w:r w:rsidRPr="001B19FC">
        <w:rPr>
          <w:rFonts w:ascii="Garamond" w:hAnsi="Garamond"/>
        </w:rPr>
        <w:t>nie otrzymałem(</w:t>
      </w:r>
      <w:proofErr w:type="spellStart"/>
      <w:r w:rsidRPr="001B19FC">
        <w:rPr>
          <w:rFonts w:ascii="Garamond" w:hAnsi="Garamond"/>
        </w:rPr>
        <w:t>am</w:t>
      </w:r>
      <w:proofErr w:type="spellEnd"/>
      <w:r w:rsidRPr="001B19FC">
        <w:rPr>
          <w:rFonts w:ascii="Garamond" w:hAnsi="Garamond"/>
        </w:rPr>
        <w:t xml:space="preserve">) pomocy de </w:t>
      </w:r>
      <w:proofErr w:type="spellStart"/>
      <w:r w:rsidRPr="001B19FC">
        <w:rPr>
          <w:rFonts w:ascii="Garamond" w:hAnsi="Garamond"/>
        </w:rPr>
        <w:t>minimis</w:t>
      </w:r>
      <w:proofErr w:type="spellEnd"/>
      <w:r w:rsidRPr="001B19FC">
        <w:rPr>
          <w:rFonts w:ascii="Garamond" w:hAnsi="Garamond"/>
        </w:rPr>
        <w:t xml:space="preserve">, </w:t>
      </w:r>
    </w:p>
    <w:p w14:paraId="5EC9F5B8" w14:textId="77777777" w:rsidR="006E2961" w:rsidRPr="001B19FC" w:rsidRDefault="006E2961" w:rsidP="006E2961">
      <w:pPr>
        <w:numPr>
          <w:ilvl w:val="0"/>
          <w:numId w:val="43"/>
        </w:numPr>
        <w:suppressAutoHyphens w:val="0"/>
        <w:autoSpaceDE/>
        <w:spacing w:after="5" w:line="359" w:lineRule="auto"/>
        <w:ind w:left="722" w:right="278" w:hanging="362"/>
        <w:rPr>
          <w:rFonts w:ascii="Garamond" w:hAnsi="Garamond"/>
        </w:rPr>
      </w:pPr>
      <w:r w:rsidRPr="001B19FC">
        <w:rPr>
          <w:rFonts w:ascii="Garamond" w:hAnsi="Garamond"/>
        </w:rPr>
        <w:t>otrzymałem(</w:t>
      </w:r>
      <w:proofErr w:type="spellStart"/>
      <w:r w:rsidRPr="001B19FC">
        <w:rPr>
          <w:rFonts w:ascii="Garamond" w:hAnsi="Garamond"/>
        </w:rPr>
        <w:t>am</w:t>
      </w:r>
      <w:proofErr w:type="spellEnd"/>
      <w:r w:rsidRPr="001B19FC">
        <w:rPr>
          <w:rFonts w:ascii="Garamond" w:hAnsi="Garamond"/>
        </w:rPr>
        <w:t xml:space="preserve">) pomoc de </w:t>
      </w:r>
      <w:proofErr w:type="spellStart"/>
      <w:r w:rsidRPr="001B19FC">
        <w:rPr>
          <w:rFonts w:ascii="Garamond" w:hAnsi="Garamond"/>
        </w:rPr>
        <w:t>minimis</w:t>
      </w:r>
      <w:proofErr w:type="spellEnd"/>
      <w:r w:rsidRPr="001B19FC">
        <w:rPr>
          <w:rFonts w:ascii="Garamond" w:hAnsi="Garamond"/>
        </w:rPr>
        <w:t xml:space="preserve">  w wysokości  …………….… Euro, w załączeniu przedkładam wydruk z System</w:t>
      </w:r>
      <w:r w:rsidRPr="001B19FC">
        <w:rPr>
          <w:rFonts w:ascii="Garamond" w:hAnsi="Garamond"/>
          <w:b/>
        </w:rPr>
        <w:t>u</w:t>
      </w:r>
      <w:r w:rsidRPr="001B19FC">
        <w:rPr>
          <w:rFonts w:ascii="Garamond" w:hAnsi="Garamond"/>
        </w:rPr>
        <w:t xml:space="preserve"> Udostępniania Danych o Pomocy Publicznej</w:t>
      </w:r>
      <w:r w:rsidRPr="001B19FC">
        <w:rPr>
          <w:rFonts w:ascii="Garamond" w:hAnsi="Garamond"/>
          <w:b/>
        </w:rPr>
        <w:t xml:space="preserve"> </w:t>
      </w:r>
      <w:r w:rsidRPr="001B19FC">
        <w:rPr>
          <w:rFonts w:ascii="Garamond" w:hAnsi="Garamond"/>
        </w:rPr>
        <w:t xml:space="preserve">SUDOP. </w:t>
      </w:r>
    </w:p>
    <w:p w14:paraId="04E4824B" w14:textId="77777777" w:rsidR="006E2961" w:rsidRPr="001B19FC" w:rsidRDefault="006E2961" w:rsidP="006E2961">
      <w:pPr>
        <w:spacing w:after="112"/>
        <w:ind w:left="720"/>
        <w:rPr>
          <w:rFonts w:ascii="Garamond" w:hAnsi="Garamond"/>
        </w:rPr>
      </w:pPr>
      <w:r w:rsidRPr="001B19FC">
        <w:rPr>
          <w:rFonts w:ascii="Garamond" w:hAnsi="Garamond"/>
        </w:rPr>
        <w:t xml:space="preserve"> </w:t>
      </w:r>
    </w:p>
    <w:p w14:paraId="4D6720AE" w14:textId="77777777" w:rsidR="006E2961" w:rsidRPr="001B19FC" w:rsidRDefault="006E2961" w:rsidP="006E2961">
      <w:pPr>
        <w:spacing w:after="141" w:line="265" w:lineRule="auto"/>
        <w:ind w:left="5" w:right="278" w:hanging="10"/>
        <w:rPr>
          <w:rFonts w:ascii="Garamond" w:hAnsi="Garamond"/>
        </w:rPr>
      </w:pPr>
      <w:r w:rsidRPr="001B19FC">
        <w:rPr>
          <w:rFonts w:ascii="Garamond" w:hAnsi="Garamond"/>
        </w:rPr>
        <w:t xml:space="preserve">2) </w:t>
      </w:r>
    </w:p>
    <w:p w14:paraId="085D9E36" w14:textId="77777777" w:rsidR="006E2961" w:rsidRPr="001B19FC" w:rsidRDefault="006E2961" w:rsidP="006E2961">
      <w:pPr>
        <w:numPr>
          <w:ilvl w:val="0"/>
          <w:numId w:val="43"/>
        </w:numPr>
        <w:suppressAutoHyphens w:val="0"/>
        <w:autoSpaceDE/>
        <w:spacing w:after="141" w:line="265" w:lineRule="auto"/>
        <w:ind w:left="722" w:right="278" w:hanging="362"/>
        <w:rPr>
          <w:rFonts w:ascii="Garamond" w:hAnsi="Garamond"/>
        </w:rPr>
      </w:pPr>
      <w:r w:rsidRPr="001B19FC">
        <w:rPr>
          <w:rFonts w:ascii="Garamond" w:hAnsi="Garamond"/>
        </w:rPr>
        <w:t>nie otrzymałem(</w:t>
      </w:r>
      <w:proofErr w:type="spellStart"/>
      <w:r w:rsidRPr="001B19FC">
        <w:rPr>
          <w:rFonts w:ascii="Garamond" w:hAnsi="Garamond"/>
        </w:rPr>
        <w:t>am</w:t>
      </w:r>
      <w:proofErr w:type="spellEnd"/>
      <w:r w:rsidRPr="001B19FC">
        <w:rPr>
          <w:rFonts w:ascii="Garamond" w:hAnsi="Garamond"/>
        </w:rPr>
        <w:t xml:space="preserve">) pomocy de </w:t>
      </w:r>
      <w:proofErr w:type="spellStart"/>
      <w:r w:rsidRPr="001B19FC">
        <w:rPr>
          <w:rFonts w:ascii="Garamond" w:hAnsi="Garamond"/>
        </w:rPr>
        <w:t>minimis</w:t>
      </w:r>
      <w:proofErr w:type="spellEnd"/>
      <w:r w:rsidRPr="001B19FC">
        <w:rPr>
          <w:rFonts w:ascii="Garamond" w:hAnsi="Garamond"/>
        </w:rPr>
        <w:t xml:space="preserve"> w rolnictwie lub rybołówstwie, </w:t>
      </w:r>
    </w:p>
    <w:p w14:paraId="0A8B3FC8" w14:textId="77777777" w:rsidR="006E2961" w:rsidRPr="001B19FC" w:rsidRDefault="006E2961" w:rsidP="006E2961">
      <w:pPr>
        <w:numPr>
          <w:ilvl w:val="0"/>
          <w:numId w:val="43"/>
        </w:numPr>
        <w:suppressAutoHyphens w:val="0"/>
        <w:autoSpaceDE/>
        <w:spacing w:after="5" w:line="358" w:lineRule="auto"/>
        <w:ind w:left="722" w:right="278" w:hanging="362"/>
        <w:rPr>
          <w:rFonts w:ascii="Garamond" w:hAnsi="Garamond"/>
        </w:rPr>
      </w:pPr>
      <w:r w:rsidRPr="001B19FC">
        <w:rPr>
          <w:rFonts w:ascii="Garamond" w:hAnsi="Garamond"/>
        </w:rPr>
        <w:t>otrzymałem(</w:t>
      </w:r>
      <w:proofErr w:type="spellStart"/>
      <w:r w:rsidRPr="001B19FC">
        <w:rPr>
          <w:rFonts w:ascii="Garamond" w:hAnsi="Garamond"/>
        </w:rPr>
        <w:t>am</w:t>
      </w:r>
      <w:proofErr w:type="spellEnd"/>
      <w:r w:rsidRPr="001B19FC">
        <w:rPr>
          <w:rFonts w:ascii="Garamond" w:hAnsi="Garamond"/>
        </w:rPr>
        <w:t xml:space="preserve">) pomoc de </w:t>
      </w:r>
      <w:proofErr w:type="spellStart"/>
      <w:r w:rsidRPr="001B19FC">
        <w:rPr>
          <w:rFonts w:ascii="Garamond" w:hAnsi="Garamond"/>
        </w:rPr>
        <w:t>minimis</w:t>
      </w:r>
      <w:proofErr w:type="spellEnd"/>
      <w:r w:rsidRPr="001B19FC">
        <w:rPr>
          <w:rFonts w:ascii="Garamond" w:hAnsi="Garamond"/>
        </w:rPr>
        <w:t xml:space="preserve"> w rolnictwie lub rybołówstwie w wysokości ………………….Euro, w załączeniu przedkładam wydruk z System</w:t>
      </w:r>
      <w:r w:rsidRPr="001B19FC">
        <w:rPr>
          <w:rFonts w:ascii="Garamond" w:hAnsi="Garamond"/>
          <w:bCs/>
        </w:rPr>
        <w:t>u</w:t>
      </w:r>
      <w:r w:rsidRPr="001B19FC">
        <w:rPr>
          <w:rFonts w:ascii="Garamond" w:hAnsi="Garamond"/>
        </w:rPr>
        <w:t xml:space="preserve"> Udostępniania Danych o Pomocy Publicznej</w:t>
      </w:r>
      <w:r w:rsidRPr="001B19FC">
        <w:rPr>
          <w:rFonts w:ascii="Garamond" w:hAnsi="Garamond"/>
          <w:b/>
        </w:rPr>
        <w:t xml:space="preserve"> </w:t>
      </w:r>
      <w:r w:rsidRPr="001B19FC">
        <w:rPr>
          <w:rFonts w:ascii="Garamond" w:hAnsi="Garamond"/>
        </w:rPr>
        <w:t xml:space="preserve">SUDOP. </w:t>
      </w:r>
    </w:p>
    <w:p w14:paraId="1B1A9E0C" w14:textId="77777777" w:rsidR="006E2961" w:rsidRPr="001B19FC" w:rsidRDefault="006E2961" w:rsidP="006E2961">
      <w:pPr>
        <w:spacing w:after="393"/>
        <w:ind w:left="713"/>
        <w:rPr>
          <w:rFonts w:ascii="Garamond" w:hAnsi="Garamond"/>
        </w:rPr>
      </w:pPr>
      <w:r w:rsidRPr="001B19FC">
        <w:rPr>
          <w:rFonts w:ascii="Garamond" w:hAnsi="Garamond"/>
        </w:rPr>
        <w:t xml:space="preserve"> </w:t>
      </w:r>
    </w:p>
    <w:p w14:paraId="672DE349" w14:textId="77777777" w:rsidR="006E2961" w:rsidRPr="001B19FC" w:rsidRDefault="006E2961" w:rsidP="006E2961">
      <w:pPr>
        <w:spacing w:after="388" w:line="265" w:lineRule="auto"/>
        <w:ind w:left="5" w:right="278" w:hanging="10"/>
        <w:rPr>
          <w:rFonts w:ascii="Garamond" w:hAnsi="Garamond"/>
        </w:rPr>
      </w:pPr>
      <w:r w:rsidRPr="001B19FC">
        <w:rPr>
          <w:rFonts w:ascii="Garamond" w:hAnsi="Garamond"/>
        </w:rPr>
        <w:t>3)   Uzyskałem(-</w:t>
      </w:r>
      <w:proofErr w:type="spellStart"/>
      <w:r w:rsidRPr="001B19FC">
        <w:rPr>
          <w:rFonts w:ascii="Garamond" w:hAnsi="Garamond"/>
        </w:rPr>
        <w:t>am</w:t>
      </w:r>
      <w:proofErr w:type="spellEnd"/>
      <w:r w:rsidRPr="001B19FC">
        <w:rPr>
          <w:rFonts w:ascii="Garamond" w:hAnsi="Garamond"/>
        </w:rPr>
        <w:t>) / nie uzyskałem(-</w:t>
      </w:r>
      <w:proofErr w:type="spellStart"/>
      <w:r w:rsidRPr="001B19FC">
        <w:rPr>
          <w:rFonts w:ascii="Garamond" w:hAnsi="Garamond"/>
        </w:rPr>
        <w:t>am</w:t>
      </w:r>
      <w:proofErr w:type="spellEnd"/>
      <w:r w:rsidRPr="001B19FC">
        <w:rPr>
          <w:rFonts w:ascii="Garamond" w:hAnsi="Garamond"/>
        </w:rPr>
        <w:t xml:space="preserve">)* (niewłaściwe skreślić) innej pomocy w odniesieniu do tych samych kosztów kwalifikowalnych. </w:t>
      </w:r>
    </w:p>
    <w:p w14:paraId="667558CF" w14:textId="77777777" w:rsidR="006E2961" w:rsidRPr="001B19FC" w:rsidRDefault="006E2961" w:rsidP="006E2961">
      <w:pPr>
        <w:spacing w:after="391"/>
        <w:rPr>
          <w:rFonts w:ascii="Garamond" w:hAnsi="Garamond"/>
        </w:rPr>
      </w:pPr>
      <w:r w:rsidRPr="001B19FC">
        <w:rPr>
          <w:rFonts w:ascii="Garamond" w:hAnsi="Garamond"/>
        </w:rPr>
        <w:t xml:space="preserve"> </w:t>
      </w:r>
    </w:p>
    <w:p w14:paraId="3EDCEF9D" w14:textId="77777777" w:rsidR="006E2961" w:rsidRPr="001B19FC" w:rsidRDefault="006E2961" w:rsidP="006E2961">
      <w:pPr>
        <w:spacing w:after="407"/>
        <w:rPr>
          <w:rFonts w:ascii="Garamond" w:hAnsi="Garamond"/>
        </w:rPr>
      </w:pPr>
      <w:r w:rsidRPr="001B19FC">
        <w:rPr>
          <w:rFonts w:ascii="Garamond" w:hAnsi="Garamond"/>
        </w:rPr>
        <w:t xml:space="preserve"> </w:t>
      </w:r>
    </w:p>
    <w:p w14:paraId="3CE141E3" w14:textId="77777777" w:rsidR="006E2961" w:rsidRPr="001B19FC" w:rsidRDefault="006E2961" w:rsidP="006E2961">
      <w:pPr>
        <w:tabs>
          <w:tab w:val="center" w:pos="708"/>
          <w:tab w:val="center" w:pos="1416"/>
          <w:tab w:val="center" w:pos="2124"/>
          <w:tab w:val="center" w:pos="2833"/>
          <w:tab w:val="center" w:pos="3541"/>
          <w:tab w:val="center" w:pos="4249"/>
          <w:tab w:val="center" w:pos="4957"/>
          <w:tab w:val="center" w:pos="7318"/>
        </w:tabs>
        <w:spacing w:after="101" w:line="265" w:lineRule="auto"/>
        <w:ind w:left="-5"/>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28A971DD" w14:textId="77777777" w:rsidR="006E2961" w:rsidRPr="001B19FC" w:rsidRDefault="006E2961" w:rsidP="006E2961">
      <w:pPr>
        <w:spacing w:after="90" w:line="263" w:lineRule="auto"/>
        <w:ind w:left="1416" w:firstLine="708"/>
        <w:jc w:val="center"/>
        <w:rPr>
          <w:rFonts w:ascii="Garamond" w:hAnsi="Garamond"/>
          <w:sz w:val="16"/>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sz w:val="18"/>
        </w:rPr>
        <w:t>/</w:t>
      </w:r>
      <w:r w:rsidRPr="001B19FC">
        <w:rPr>
          <w:rFonts w:ascii="Garamond" w:hAnsi="Garamond"/>
          <w:sz w:val="16"/>
        </w:rPr>
        <w:t xml:space="preserve"> podpis oraz pieczęć osób reprezentujących podmiot     </w:t>
      </w:r>
    </w:p>
    <w:p w14:paraId="0782014E" w14:textId="77777777" w:rsidR="006E2961" w:rsidRPr="001B19FC" w:rsidRDefault="006E2961" w:rsidP="006E2961">
      <w:pPr>
        <w:spacing w:after="90" w:line="263" w:lineRule="auto"/>
        <w:ind w:left="1416" w:firstLine="708"/>
        <w:jc w:val="center"/>
        <w:rPr>
          <w:rFonts w:ascii="Garamond" w:hAnsi="Garamond"/>
        </w:rPr>
      </w:pPr>
      <w:r w:rsidRPr="001B19FC">
        <w:rPr>
          <w:rFonts w:ascii="Garamond" w:hAnsi="Garamond"/>
          <w:sz w:val="16"/>
        </w:rPr>
        <w:t xml:space="preserve">                                                              lub osoby nim zarządzające</w:t>
      </w:r>
      <w:r w:rsidRPr="001B19FC">
        <w:rPr>
          <w:rFonts w:ascii="Garamond" w:hAnsi="Garamond"/>
          <w:sz w:val="18"/>
        </w:rPr>
        <w:t xml:space="preserve"> / </w:t>
      </w:r>
    </w:p>
    <w:p w14:paraId="2178D4E5" w14:textId="77777777" w:rsidR="006E2961" w:rsidRPr="001B19FC" w:rsidRDefault="006E2961" w:rsidP="006E2961">
      <w:pPr>
        <w:tabs>
          <w:tab w:val="center" w:pos="1416"/>
          <w:tab w:val="center" w:pos="2124"/>
          <w:tab w:val="center" w:pos="2833"/>
          <w:tab w:val="center" w:pos="3541"/>
          <w:tab w:val="center" w:pos="4249"/>
          <w:tab w:val="center" w:pos="6859"/>
          <w:tab w:val="center" w:pos="9206"/>
        </w:tabs>
        <w:spacing w:after="4" w:line="249" w:lineRule="auto"/>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338C1A93" w14:textId="77777777" w:rsidR="006E2961" w:rsidRPr="001B19FC" w:rsidRDefault="006E2961" w:rsidP="006E2961">
      <w:pPr>
        <w:ind w:left="567"/>
        <w:rPr>
          <w:rFonts w:ascii="Garamond" w:hAnsi="Garamond"/>
        </w:rPr>
      </w:pPr>
      <w:r w:rsidRPr="001B19FC">
        <w:rPr>
          <w:rFonts w:ascii="Garamond" w:hAnsi="Garamond"/>
        </w:rPr>
        <w:t xml:space="preserve"> </w:t>
      </w:r>
    </w:p>
    <w:p w14:paraId="20E45AE3" w14:textId="77777777" w:rsidR="006E2961" w:rsidRPr="001B19FC" w:rsidRDefault="006E2961" w:rsidP="006E2961">
      <w:pPr>
        <w:ind w:left="567"/>
        <w:rPr>
          <w:rFonts w:ascii="Garamond" w:hAnsi="Garamond"/>
        </w:rPr>
      </w:pPr>
    </w:p>
    <w:p w14:paraId="170A7FA0" w14:textId="38D9AB62" w:rsidR="006E2961" w:rsidRPr="001B19FC" w:rsidRDefault="006E2961" w:rsidP="004D3286">
      <w:pPr>
        <w:rPr>
          <w:rFonts w:ascii="Garamond" w:hAnsi="Garamond"/>
        </w:rPr>
      </w:pPr>
      <w:r w:rsidRPr="001B19FC">
        <w:rPr>
          <w:rFonts w:ascii="Garamond" w:hAnsi="Garamond"/>
        </w:rPr>
        <w:t xml:space="preserve"> </w:t>
      </w:r>
    </w:p>
    <w:p w14:paraId="73368444" w14:textId="77777777" w:rsidR="00B33116" w:rsidRPr="001B19FC" w:rsidRDefault="00B33116" w:rsidP="004D3286">
      <w:pPr>
        <w:rPr>
          <w:rFonts w:ascii="Garamond" w:hAnsi="Garamond"/>
        </w:rPr>
      </w:pPr>
    </w:p>
    <w:p w14:paraId="35DDB148" w14:textId="77777777" w:rsidR="002E152D" w:rsidRPr="001B19FC" w:rsidRDefault="002E152D" w:rsidP="004D3286">
      <w:pPr>
        <w:rPr>
          <w:rFonts w:ascii="Garamond" w:hAnsi="Garamond"/>
        </w:rPr>
      </w:pPr>
    </w:p>
    <w:p w14:paraId="1352149B" w14:textId="77777777" w:rsidR="002E152D" w:rsidRPr="001B19FC" w:rsidRDefault="002E152D" w:rsidP="004D3286">
      <w:pPr>
        <w:rPr>
          <w:rFonts w:ascii="Garamond" w:hAnsi="Garamond"/>
        </w:rPr>
      </w:pPr>
    </w:p>
    <w:p w14:paraId="08CED327" w14:textId="77777777" w:rsidR="006E2961" w:rsidRPr="001B19FC" w:rsidRDefault="006E2961" w:rsidP="00B33116">
      <w:pPr>
        <w:rPr>
          <w:rFonts w:ascii="Garamond" w:hAnsi="Garamond"/>
          <w:b/>
        </w:rPr>
      </w:pPr>
    </w:p>
    <w:p w14:paraId="01873139" w14:textId="77777777" w:rsidR="006E2961" w:rsidRPr="001B19FC" w:rsidRDefault="006E2961" w:rsidP="0099140F">
      <w:pPr>
        <w:ind w:left="-5" w:hanging="10"/>
        <w:jc w:val="center"/>
        <w:rPr>
          <w:rFonts w:ascii="Garamond" w:hAnsi="Garamond"/>
        </w:rPr>
      </w:pPr>
      <w:r w:rsidRPr="001B19FC">
        <w:rPr>
          <w:rFonts w:ascii="Garamond" w:hAnsi="Garamond"/>
          <w:b/>
        </w:rPr>
        <w:lastRenderedPageBreak/>
        <w:t>Informacja o przetwarzaniu danych osobowych</w:t>
      </w:r>
    </w:p>
    <w:p w14:paraId="3A781812" w14:textId="7CEFA220" w:rsidR="006E2961" w:rsidRPr="001B19FC" w:rsidRDefault="006E2961" w:rsidP="0099140F">
      <w:pPr>
        <w:ind w:left="-5" w:hanging="10"/>
        <w:jc w:val="center"/>
        <w:rPr>
          <w:rFonts w:ascii="Garamond" w:hAnsi="Garamond"/>
        </w:rPr>
      </w:pPr>
      <w:r w:rsidRPr="001B19FC">
        <w:rPr>
          <w:rFonts w:ascii="Garamond" w:hAnsi="Garamond"/>
          <w:b/>
        </w:rPr>
        <w:t>w związku ze złożeniem wniosku o organizowanie prac interwencyjnych</w:t>
      </w:r>
    </w:p>
    <w:p w14:paraId="2C404581" w14:textId="102B9FB0" w:rsidR="006E2961" w:rsidRPr="001B19FC" w:rsidRDefault="006E2961" w:rsidP="0099140F">
      <w:pPr>
        <w:jc w:val="center"/>
        <w:rPr>
          <w:rFonts w:ascii="Garamond" w:hAnsi="Garamond"/>
        </w:rPr>
      </w:pPr>
    </w:p>
    <w:p w14:paraId="38B7386F" w14:textId="77777777" w:rsidR="006E2961" w:rsidRPr="001B19FC" w:rsidRDefault="006E2961" w:rsidP="006E2961">
      <w:pPr>
        <w:rPr>
          <w:rFonts w:ascii="Garamond" w:hAnsi="Garamond"/>
        </w:rPr>
      </w:pPr>
      <w:r w:rsidRPr="001B19FC">
        <w:rPr>
          <w:rFonts w:ascii="Garamond" w:hAnsi="Garamond"/>
          <w:b/>
          <w:sz w:val="18"/>
        </w:rPr>
        <w:t xml:space="preserve"> </w:t>
      </w:r>
    </w:p>
    <w:p w14:paraId="67FCDA9B" w14:textId="77777777" w:rsidR="006E2961" w:rsidRPr="001B19FC" w:rsidRDefault="006E2961" w:rsidP="006E2961">
      <w:pPr>
        <w:rPr>
          <w:rFonts w:ascii="Garamond" w:hAnsi="Garamond"/>
        </w:rPr>
      </w:pPr>
      <w:r w:rsidRPr="001B19FC">
        <w:rPr>
          <w:rFonts w:ascii="Garamond" w:hAnsi="Garamond"/>
          <w:b/>
          <w:sz w:val="18"/>
        </w:rPr>
        <w:t xml:space="preserve"> </w:t>
      </w:r>
    </w:p>
    <w:p w14:paraId="6A5B55CE"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RODO, informujemy, że:  </w:t>
      </w:r>
    </w:p>
    <w:p w14:paraId="4CF7B672" w14:textId="77777777" w:rsidR="006E2961" w:rsidRPr="001B19FC" w:rsidRDefault="006E2961" w:rsidP="006E2961">
      <w:pPr>
        <w:numPr>
          <w:ilvl w:val="0"/>
          <w:numId w:val="44"/>
        </w:numPr>
        <w:suppressAutoHyphens w:val="0"/>
        <w:autoSpaceDE/>
        <w:spacing w:after="4" w:line="249" w:lineRule="auto"/>
        <w:ind w:right="440" w:hanging="10"/>
        <w:jc w:val="both"/>
        <w:rPr>
          <w:rFonts w:ascii="Garamond" w:hAnsi="Garamond"/>
        </w:rPr>
      </w:pPr>
      <w:r w:rsidRPr="001B19FC">
        <w:rPr>
          <w:rFonts w:ascii="Garamond" w:hAnsi="Garamond"/>
          <w:sz w:val="18"/>
        </w:rPr>
        <w:t xml:space="preserve">administratorem Pani/Pana danych osobowych jest Powiatowy Urząd Pracy z siedzibą w Będzinie (42-500), przy ul. Ignacego Krasickiego 17A (dalej jako: PUP). Z administratorem danych można się skontaktować również pod adresem e-mail: pup@pup.bedzin.pl;  </w:t>
      </w:r>
    </w:p>
    <w:p w14:paraId="561F21DB" w14:textId="4983D2E6" w:rsidR="006E2961" w:rsidRPr="001B19FC" w:rsidRDefault="006E2961" w:rsidP="006E2961">
      <w:pPr>
        <w:numPr>
          <w:ilvl w:val="0"/>
          <w:numId w:val="44"/>
        </w:numPr>
        <w:suppressAutoHyphens w:val="0"/>
        <w:autoSpaceDE/>
        <w:spacing w:after="4" w:line="249" w:lineRule="auto"/>
        <w:ind w:right="440" w:hanging="10"/>
        <w:jc w:val="both"/>
        <w:rPr>
          <w:rFonts w:ascii="Garamond" w:hAnsi="Garamond"/>
        </w:rPr>
      </w:pPr>
      <w:r w:rsidRPr="001B19FC">
        <w:rPr>
          <w:rFonts w:ascii="Garamond" w:hAnsi="Garamond"/>
          <w:sz w:val="18"/>
        </w:rPr>
        <w:t xml:space="preserve">PUP wyznaczył inspektora ochrony danych, z którym można skontaktować się pod adresem e-mail: </w:t>
      </w:r>
      <w:hyperlink r:id="rId17" w:history="1">
        <w:r w:rsidRPr="001B19FC">
          <w:rPr>
            <w:rStyle w:val="Hipercze"/>
            <w:rFonts w:ascii="Garamond" w:hAnsi="Garamond"/>
            <w:sz w:val="18"/>
          </w:rPr>
          <w:t>iod@pup.bedzin.pl</w:t>
        </w:r>
      </w:hyperlink>
      <w:r w:rsidRPr="001B19FC">
        <w:rPr>
          <w:rFonts w:ascii="Garamond" w:hAnsi="Garamond"/>
          <w:sz w:val="18"/>
        </w:rPr>
        <w:t xml:space="preserve"> lub przesyłając korespondencję na adres PUP z dopiskiem „IOD”;  </w:t>
      </w:r>
    </w:p>
    <w:p w14:paraId="0362C4B9" w14:textId="77777777" w:rsidR="006E2961" w:rsidRPr="001B19FC" w:rsidRDefault="006E2961" w:rsidP="006E2961">
      <w:pPr>
        <w:numPr>
          <w:ilvl w:val="0"/>
          <w:numId w:val="44"/>
        </w:numPr>
        <w:suppressAutoHyphens w:val="0"/>
        <w:autoSpaceDE/>
        <w:spacing w:after="4" w:line="249" w:lineRule="auto"/>
        <w:ind w:right="440" w:hanging="10"/>
        <w:jc w:val="both"/>
        <w:rPr>
          <w:rFonts w:ascii="Garamond" w:hAnsi="Garamond"/>
        </w:rPr>
      </w:pPr>
      <w:r w:rsidRPr="001B19FC">
        <w:rPr>
          <w:rFonts w:ascii="Garamond" w:hAnsi="Garamond"/>
          <w:sz w:val="18"/>
        </w:rPr>
        <w:t xml:space="preserve">Pani/Pana dane osobowe przetwarzane będą w celu złożenia, rozpatrzenia wniosku i wykonania umowy w zakresie organizowania prac interwencyjnych, w oparciu o podstawy prawne przetwarzania, tj.:  </w:t>
      </w:r>
    </w:p>
    <w:p w14:paraId="7F21B1D6"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art. 6 ust. 1 lit c) RODO (ustawa z dnia 30 kwietnia 2004 r. o postepowaniu w sprawach dotyczących pomocy publicznej);  − art. 6 ust. 1 lit. a) Rozporządzenia RODO (zgoda wnioskodawcy w przypadku przetwarzania numeru telefonu);  </w:t>
      </w:r>
    </w:p>
    <w:p w14:paraId="4AB06DA1" w14:textId="77777777" w:rsidR="006E2961" w:rsidRPr="001B19FC" w:rsidRDefault="006E2961" w:rsidP="006E2961">
      <w:pPr>
        <w:numPr>
          <w:ilvl w:val="0"/>
          <w:numId w:val="44"/>
        </w:numPr>
        <w:suppressAutoHyphens w:val="0"/>
        <w:autoSpaceDE/>
        <w:spacing w:after="4" w:line="249" w:lineRule="auto"/>
        <w:ind w:right="440" w:hanging="10"/>
        <w:jc w:val="both"/>
        <w:rPr>
          <w:rFonts w:ascii="Garamond" w:hAnsi="Garamond"/>
        </w:rPr>
      </w:pPr>
      <w:r w:rsidRPr="001B19FC">
        <w:rPr>
          <w:rFonts w:ascii="Garamond" w:hAnsi="Garamond"/>
          <w:sz w:val="18"/>
        </w:rPr>
        <w:t xml:space="preserve">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Rozporządzenia RODO.  </w:t>
      </w:r>
    </w:p>
    <w:p w14:paraId="6D6AA24F"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dostawca usług hostingowych, obsługa prawna oraz ochrony danych, wsparcie techniczne ze strony wykonawcy systemu Syriusz.  </w:t>
      </w:r>
    </w:p>
    <w:p w14:paraId="2EE1B553"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Administrator nie będzie przekazywał Pani/Pana danych osobowych do państwa trzeciego lub do organizacji międzynarodowe.  </w:t>
      </w:r>
      <w:r w:rsidRPr="001B19FC">
        <w:rPr>
          <w:rFonts w:ascii="Garamond" w:hAnsi="Garamond"/>
          <w:sz w:val="18"/>
        </w:rPr>
        <w:br/>
        <w:t xml:space="preserve">W uzasadnionych przypadkach Pani/Pana dane mogą zostać publicznie ujawnione na podstawie przepisów powszechnie obowiązującego prawa. </w:t>
      </w:r>
    </w:p>
    <w:p w14:paraId="23F5F81D" w14:textId="77777777" w:rsidR="006E2961" w:rsidRPr="001B19FC" w:rsidRDefault="006E2961" w:rsidP="006E2961">
      <w:pPr>
        <w:numPr>
          <w:ilvl w:val="0"/>
          <w:numId w:val="45"/>
        </w:numPr>
        <w:suppressAutoHyphens w:val="0"/>
        <w:autoSpaceDE/>
        <w:spacing w:after="4" w:line="249" w:lineRule="auto"/>
        <w:ind w:right="440" w:hanging="187"/>
        <w:jc w:val="both"/>
        <w:rPr>
          <w:rFonts w:ascii="Garamond" w:hAnsi="Garamond"/>
        </w:rPr>
      </w:pPr>
      <w:r w:rsidRPr="001B19FC">
        <w:rPr>
          <w:rFonts w:ascii="Garamond" w:hAnsi="Garamond"/>
          <w:sz w:val="18"/>
        </w:rPr>
        <w:t xml:space="preserve">Pani/Pana dane osobowe będą przechowywane w sposób zapewniający poufność, integralność oraz dostępność zgodnie z obowiązującą ustawą    z dnia 14 lipca 1983 r. o narodowym zasobie archiwalnym i archiwach, a okres przetwarzania Państwa danych osobowych uzależniony jest od obowiązujących przepisów prawa w oparciu o które realizujemy nasze obowiązki, jak również od okresu wynikającego z przyjętego w PUP jednolitego rzeczowego wykazu akt, jednak nie dłużej niż przez okres 10 lat od dnia zawarcia umowy. </w:t>
      </w:r>
    </w:p>
    <w:p w14:paraId="2E3C2489" w14:textId="77777777" w:rsidR="006E2961" w:rsidRPr="001B19FC" w:rsidRDefault="006E2961" w:rsidP="006E2961">
      <w:pPr>
        <w:numPr>
          <w:ilvl w:val="0"/>
          <w:numId w:val="45"/>
        </w:numPr>
        <w:suppressAutoHyphens w:val="0"/>
        <w:autoSpaceDE/>
        <w:spacing w:after="4" w:line="249" w:lineRule="auto"/>
        <w:ind w:right="440" w:hanging="187"/>
        <w:jc w:val="both"/>
        <w:rPr>
          <w:rFonts w:ascii="Garamond" w:hAnsi="Garamond"/>
        </w:rPr>
      </w:pPr>
      <w:r w:rsidRPr="001B19FC">
        <w:rPr>
          <w:rFonts w:ascii="Garamond" w:hAnsi="Garamond"/>
          <w:sz w:val="18"/>
        </w:rPr>
        <w:t xml:space="preserve">posiada Pani/Pan:  </w:t>
      </w:r>
    </w:p>
    <w:p w14:paraId="545277DB"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prawo dostępu do danych osobowych Pani/Pana dotyczących, zgodnie z art. 15 Rozporządzenia RODO,  </w:t>
      </w:r>
    </w:p>
    <w:p w14:paraId="7ACCEF76"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prawo do sprostowania Pani/Pana danych osobowych, zgodnie z art. 16 Rozporządzenia RODO,  </w:t>
      </w:r>
    </w:p>
    <w:p w14:paraId="230B7915" w14:textId="6DE222EA"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prawo żądania od administratora ograniczenia przetwarzania danych osobowych, zgodnie art. 18 Rozporządzenie RODO, jednakże </w:t>
      </w:r>
      <w:r w:rsidR="0099140F" w:rsidRPr="001B19FC">
        <w:rPr>
          <w:rFonts w:ascii="Garamond" w:hAnsi="Garamond"/>
          <w:sz w:val="18"/>
        </w:rPr>
        <w:t xml:space="preserve">                               </w:t>
      </w:r>
      <w:r w:rsidRPr="001B19FC">
        <w:rPr>
          <w:rFonts w:ascii="Garamond" w:hAnsi="Garamond"/>
          <w:sz w:val="18"/>
        </w:rPr>
        <w:t xml:space="preserve">z zastrzeżeniem przypadków, o których mowa w art. 18 ust. 2 RODO,  </w:t>
      </w:r>
    </w:p>
    <w:p w14:paraId="0A30CDCF" w14:textId="3009E271"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prawo do usunięcia danych osobowych, zgodnie z art. 17 RODO, w zakresie danych na które wyraziła/wyraził Pani/Pan zgodę,  − prawo </w:t>
      </w:r>
      <w:r w:rsidR="001B19FC">
        <w:rPr>
          <w:rFonts w:ascii="Garamond" w:hAnsi="Garamond"/>
          <w:sz w:val="18"/>
        </w:rPr>
        <w:t xml:space="preserve">                </w:t>
      </w:r>
      <w:r w:rsidRPr="001B19FC">
        <w:rPr>
          <w:rFonts w:ascii="Garamond" w:hAnsi="Garamond"/>
          <w:sz w:val="18"/>
        </w:rPr>
        <w:t xml:space="preserve">do wniesienia skargi do organu nadzorczego – Prezesa Urzędu Ochrony Danych Osobowych, jeżeli uzna Pani/Pan, że dane przetwarzane  </w:t>
      </w:r>
      <w:r w:rsidR="001B19FC">
        <w:rPr>
          <w:rFonts w:ascii="Garamond" w:hAnsi="Garamond"/>
          <w:sz w:val="18"/>
        </w:rPr>
        <w:t xml:space="preserve">                      </w:t>
      </w:r>
      <w:r w:rsidRPr="001B19FC">
        <w:rPr>
          <w:rFonts w:ascii="Garamond" w:hAnsi="Garamond"/>
          <w:sz w:val="18"/>
        </w:rPr>
        <w:t xml:space="preserve">są w sposób niezgodny z obowiązującym prawem;  </w:t>
      </w:r>
    </w:p>
    <w:p w14:paraId="0D543400" w14:textId="17624E71"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prawo do cofnięcia zgody w dowolnym momencie bez wpływu na zgodność z prawem przetwarzania, którego dokonano               </w:t>
      </w:r>
      <w:r w:rsidRPr="001B19FC">
        <w:rPr>
          <w:rFonts w:ascii="Garamond" w:hAnsi="Garamond"/>
          <w:sz w:val="18"/>
        </w:rPr>
        <w:br/>
        <w:t xml:space="preserve">na podstawie zgody przed jej cofnięciem w odniesieniu do danych przetwarzanych na podstawie udzielonej przez Panią/Pana zgody, w oparciu </w:t>
      </w:r>
      <w:r w:rsidR="0099140F" w:rsidRPr="001B19FC">
        <w:rPr>
          <w:rFonts w:ascii="Garamond" w:hAnsi="Garamond"/>
          <w:sz w:val="18"/>
        </w:rPr>
        <w:t xml:space="preserve"> </w:t>
      </w:r>
      <w:r w:rsidRPr="001B19FC">
        <w:rPr>
          <w:rFonts w:ascii="Garamond" w:hAnsi="Garamond"/>
          <w:sz w:val="18"/>
        </w:rPr>
        <w:t xml:space="preserve">o art. 6 ust. 1 lit. a;  </w:t>
      </w:r>
    </w:p>
    <w:p w14:paraId="725BA782" w14:textId="77777777" w:rsidR="006E2961" w:rsidRPr="001B19FC" w:rsidRDefault="006E2961" w:rsidP="006E2961">
      <w:pPr>
        <w:numPr>
          <w:ilvl w:val="0"/>
          <w:numId w:val="45"/>
        </w:numPr>
        <w:suppressAutoHyphens w:val="0"/>
        <w:autoSpaceDE/>
        <w:spacing w:after="4" w:line="249" w:lineRule="auto"/>
        <w:ind w:right="440" w:hanging="187"/>
        <w:jc w:val="both"/>
        <w:rPr>
          <w:rFonts w:ascii="Garamond" w:hAnsi="Garamond"/>
        </w:rPr>
      </w:pPr>
      <w:r w:rsidRPr="001B19FC">
        <w:rPr>
          <w:rFonts w:ascii="Garamond" w:hAnsi="Garamond"/>
          <w:sz w:val="18"/>
        </w:rPr>
        <w:t xml:space="preserve">jednocześnie nie przysługuje Pani/Panu prawo sprzeciwu, wobec przetwarzania danych osobowych, z uwagi na fakt, że podstawą prawną przetwarzania Pani/Pana danych osobowych jest art. 6 ust. 1 lit. a RODO,  w zakresie przetwarzania danych objętego zgodą oraz art. 6 ust. 1 lit. c RODO, w zakresie przetwarzania danych wynikającego z wypełnienia obowiązku prawnego ciążącego              </w:t>
      </w:r>
      <w:r w:rsidRPr="001B19FC">
        <w:rPr>
          <w:rFonts w:ascii="Garamond" w:hAnsi="Garamond"/>
          <w:sz w:val="18"/>
        </w:rPr>
        <w:br/>
        <w:t xml:space="preserve">na Administratorze, a także prawo do przenoszenia danych w zakresie przetwarzania danych objętego zgodą, z uwagi na fakt,          </w:t>
      </w:r>
      <w:r w:rsidRPr="001B19FC">
        <w:rPr>
          <w:rFonts w:ascii="Garamond" w:hAnsi="Garamond"/>
          <w:sz w:val="18"/>
        </w:rPr>
        <w:br/>
        <w:t xml:space="preserve"> iż dane  nie będą przetwarzane w sposób zautomatyzowany ;  8) podanie przez Panią/Pana danych osobowych jest:  </w:t>
      </w:r>
    </w:p>
    <w:p w14:paraId="41361951"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wymogiem ustawowym, w przypadku informacji przetwarzanych na ustawy z dnia 30 kwietnia 2004 r. o postepowaniu w sprawach dotyczących pomocy publicznej, a konsekwencją niepodania danych osobowych będzie brak możliwości złożenia i rozpatrzenia wniosku o organizowanie prac interwencyjnych;  </w:t>
      </w:r>
    </w:p>
    <w:p w14:paraId="53761244"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9) Pani/Pana dane osobowe nie będą wykorzystane do podejmowania decyzji, które opierają się wyłącznie  na zautomatyzowanym przetwarzaniu, w tym profilowaniu. </w:t>
      </w:r>
    </w:p>
    <w:p w14:paraId="73A78C5F" w14:textId="77777777" w:rsidR="006E2961" w:rsidRPr="001B19FC" w:rsidRDefault="006E2961" w:rsidP="006E2961">
      <w:pPr>
        <w:rPr>
          <w:rFonts w:ascii="Garamond" w:hAnsi="Garamond"/>
        </w:rPr>
      </w:pPr>
      <w:r w:rsidRPr="001B19FC">
        <w:rPr>
          <w:rFonts w:ascii="Garamond" w:hAnsi="Garamond"/>
          <w:b/>
        </w:rPr>
        <w:t xml:space="preserve"> </w:t>
      </w:r>
    </w:p>
    <w:p w14:paraId="7DC11843" w14:textId="77777777" w:rsidR="006E2961" w:rsidRPr="001B19FC" w:rsidRDefault="006E2961" w:rsidP="006E2961">
      <w:pPr>
        <w:rPr>
          <w:rFonts w:ascii="Garamond" w:hAnsi="Garamond"/>
          <w:b/>
        </w:rPr>
      </w:pPr>
      <w:r w:rsidRPr="001B19FC">
        <w:rPr>
          <w:rFonts w:ascii="Garamond" w:hAnsi="Garamond"/>
          <w:b/>
        </w:rPr>
        <w:t xml:space="preserve"> </w:t>
      </w:r>
    </w:p>
    <w:p w14:paraId="73CCB700" w14:textId="77777777" w:rsidR="006E2961" w:rsidRPr="001B19FC" w:rsidRDefault="006E2961" w:rsidP="006E2961">
      <w:pPr>
        <w:rPr>
          <w:rFonts w:ascii="Garamond" w:hAnsi="Garamond"/>
          <w:b/>
        </w:rPr>
      </w:pPr>
    </w:p>
    <w:p w14:paraId="0F95742A" w14:textId="77777777" w:rsidR="006E2961" w:rsidRPr="001B19FC" w:rsidRDefault="006E2961" w:rsidP="006E2961">
      <w:pPr>
        <w:rPr>
          <w:rFonts w:ascii="Garamond" w:hAnsi="Garamond"/>
        </w:rPr>
      </w:pPr>
    </w:p>
    <w:p w14:paraId="1DB4386A" w14:textId="2A0D8A92" w:rsidR="006E2961" w:rsidRPr="001B19FC" w:rsidRDefault="006E2961" w:rsidP="00F4572C">
      <w:pPr>
        <w:tabs>
          <w:tab w:val="left" w:pos="6837"/>
        </w:tabs>
        <w:rPr>
          <w:rFonts w:ascii="Garamond" w:hAnsi="Garamond" w:cs="Arial"/>
          <w:b/>
        </w:rPr>
      </w:pPr>
      <w:r w:rsidRPr="001B19FC">
        <w:rPr>
          <w:rFonts w:ascii="Garamond" w:hAnsi="Garamond"/>
          <w:b/>
        </w:rPr>
        <w:t xml:space="preserve"> </w:t>
      </w:r>
      <w:r w:rsidR="00B33116" w:rsidRPr="001B19FC">
        <w:rPr>
          <w:rFonts w:ascii="Garamond" w:hAnsi="Garamond"/>
          <w:b/>
        </w:rPr>
        <w:tab/>
      </w:r>
    </w:p>
    <w:p w14:paraId="7134CAA0" w14:textId="77777777" w:rsidR="004D3286" w:rsidRDefault="004D3286" w:rsidP="006F52C4">
      <w:pPr>
        <w:widowControl w:val="0"/>
        <w:spacing w:line="360" w:lineRule="auto"/>
        <w:rPr>
          <w:rFonts w:ascii="Garamond" w:hAnsi="Garamond" w:cs="Arial"/>
          <w:b/>
        </w:rPr>
      </w:pPr>
    </w:p>
    <w:sectPr w:rsidR="004D3286"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b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149041E0"/>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C568A">
      <w:start w:val="1"/>
      <w:numFmt w:val="decimal"/>
      <w:lvlRestart w:val="0"/>
      <w:lvlText w:val="%2)"/>
      <w:lvlJc w:val="left"/>
      <w:pPr>
        <w:ind w:left="1429"/>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8"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37"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48"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8"/>
  </w:num>
  <w:num w:numId="9" w16cid:durableId="1703554439">
    <w:abstractNumId w:val="45"/>
  </w:num>
  <w:num w:numId="10" w16cid:durableId="1482650019">
    <w:abstractNumId w:val="49"/>
  </w:num>
  <w:num w:numId="11" w16cid:durableId="1333290942">
    <w:abstractNumId w:val="15"/>
  </w:num>
  <w:num w:numId="12" w16cid:durableId="1303730427">
    <w:abstractNumId w:val="23"/>
  </w:num>
  <w:num w:numId="13" w16cid:durableId="1572227888">
    <w:abstractNumId w:val="26"/>
  </w:num>
  <w:num w:numId="14" w16cid:durableId="735710573">
    <w:abstractNumId w:val="36"/>
  </w:num>
  <w:num w:numId="15" w16cid:durableId="519248424">
    <w:abstractNumId w:val="27"/>
  </w:num>
  <w:num w:numId="16" w16cid:durableId="1638992837">
    <w:abstractNumId w:val="48"/>
  </w:num>
  <w:num w:numId="17" w16cid:durableId="1218249491">
    <w:abstractNumId w:val="20"/>
  </w:num>
  <w:num w:numId="18" w16cid:durableId="314145697">
    <w:abstractNumId w:val="29"/>
  </w:num>
  <w:num w:numId="19" w16cid:durableId="575743363">
    <w:abstractNumId w:val="31"/>
  </w:num>
  <w:num w:numId="20" w16cid:durableId="48890074">
    <w:abstractNumId w:val="13"/>
  </w:num>
  <w:num w:numId="21" w16cid:durableId="1319963452">
    <w:abstractNumId w:val="17"/>
  </w:num>
  <w:num w:numId="22" w16cid:durableId="1014960070">
    <w:abstractNumId w:val="42"/>
  </w:num>
  <w:num w:numId="23" w16cid:durableId="1020083134">
    <w:abstractNumId w:val="50"/>
  </w:num>
  <w:num w:numId="24" w16cid:durableId="1603028066">
    <w:abstractNumId w:val="18"/>
  </w:num>
  <w:num w:numId="25" w16cid:durableId="1684436300">
    <w:abstractNumId w:val="14"/>
  </w:num>
  <w:num w:numId="26" w16cid:durableId="671377974">
    <w:abstractNumId w:val="44"/>
  </w:num>
  <w:num w:numId="27" w16cid:durableId="972491329">
    <w:abstractNumId w:val="34"/>
  </w:num>
  <w:num w:numId="28" w16cid:durableId="141968051">
    <w:abstractNumId w:val="46"/>
  </w:num>
  <w:num w:numId="29" w16cid:durableId="2062289160">
    <w:abstractNumId w:val="21"/>
  </w:num>
  <w:num w:numId="30" w16cid:durableId="385641595">
    <w:abstractNumId w:val="47"/>
  </w:num>
  <w:num w:numId="31" w16cid:durableId="1201818659">
    <w:abstractNumId w:val="35"/>
  </w:num>
  <w:num w:numId="32" w16cid:durableId="1259414209">
    <w:abstractNumId w:val="24"/>
  </w:num>
  <w:num w:numId="33" w16cid:durableId="2001344648">
    <w:abstractNumId w:val="40"/>
  </w:num>
  <w:num w:numId="34" w16cid:durableId="292829469">
    <w:abstractNumId w:val="51"/>
  </w:num>
  <w:num w:numId="35" w16cid:durableId="1667974891">
    <w:abstractNumId w:val="16"/>
  </w:num>
  <w:num w:numId="36" w16cid:durableId="1559779960">
    <w:abstractNumId w:val="39"/>
  </w:num>
  <w:num w:numId="37" w16cid:durableId="398402154">
    <w:abstractNumId w:val="33"/>
  </w:num>
  <w:num w:numId="38" w16cid:durableId="1850560403">
    <w:abstractNumId w:val="32"/>
  </w:num>
  <w:num w:numId="39" w16cid:durableId="66735241">
    <w:abstractNumId w:val="43"/>
  </w:num>
  <w:num w:numId="40" w16cid:durableId="1973945826">
    <w:abstractNumId w:val="37"/>
  </w:num>
  <w:num w:numId="41" w16cid:durableId="1621378527">
    <w:abstractNumId w:val="25"/>
  </w:num>
  <w:num w:numId="42" w16cid:durableId="201332797">
    <w:abstractNumId w:val="22"/>
  </w:num>
  <w:num w:numId="43" w16cid:durableId="1366173531">
    <w:abstractNumId w:val="41"/>
  </w:num>
  <w:num w:numId="44" w16cid:durableId="791287223">
    <w:abstractNumId w:val="38"/>
  </w:num>
  <w:num w:numId="45" w16cid:durableId="1379040276">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41BE"/>
    <w:rsid w:val="001106C2"/>
    <w:rsid w:val="00115E94"/>
    <w:rsid w:val="00120435"/>
    <w:rsid w:val="00123F46"/>
    <w:rsid w:val="00130495"/>
    <w:rsid w:val="0016357E"/>
    <w:rsid w:val="00164487"/>
    <w:rsid w:val="00182B52"/>
    <w:rsid w:val="00186C21"/>
    <w:rsid w:val="00190280"/>
    <w:rsid w:val="0019556E"/>
    <w:rsid w:val="00197919"/>
    <w:rsid w:val="001B19FC"/>
    <w:rsid w:val="001C0569"/>
    <w:rsid w:val="001D0130"/>
    <w:rsid w:val="001D150C"/>
    <w:rsid w:val="001D5F3B"/>
    <w:rsid w:val="001E4443"/>
    <w:rsid w:val="001E7D80"/>
    <w:rsid w:val="001F317A"/>
    <w:rsid w:val="001F6ACF"/>
    <w:rsid w:val="002155B0"/>
    <w:rsid w:val="0022189B"/>
    <w:rsid w:val="0023354E"/>
    <w:rsid w:val="00244C69"/>
    <w:rsid w:val="00251AB9"/>
    <w:rsid w:val="00260CE9"/>
    <w:rsid w:val="0026442A"/>
    <w:rsid w:val="00266D8C"/>
    <w:rsid w:val="002721D8"/>
    <w:rsid w:val="00291904"/>
    <w:rsid w:val="002B53D6"/>
    <w:rsid w:val="002C0F2C"/>
    <w:rsid w:val="002C4DC3"/>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223E1"/>
    <w:rsid w:val="004250D7"/>
    <w:rsid w:val="00426619"/>
    <w:rsid w:val="004269BE"/>
    <w:rsid w:val="00427125"/>
    <w:rsid w:val="00431AEC"/>
    <w:rsid w:val="00433BDA"/>
    <w:rsid w:val="0043756E"/>
    <w:rsid w:val="00437B05"/>
    <w:rsid w:val="00441F7E"/>
    <w:rsid w:val="00450F20"/>
    <w:rsid w:val="004539BC"/>
    <w:rsid w:val="00454CFF"/>
    <w:rsid w:val="00455AE3"/>
    <w:rsid w:val="00472F2C"/>
    <w:rsid w:val="00483368"/>
    <w:rsid w:val="00483997"/>
    <w:rsid w:val="00485F2C"/>
    <w:rsid w:val="00492BC2"/>
    <w:rsid w:val="004930F6"/>
    <w:rsid w:val="00494E59"/>
    <w:rsid w:val="004B6E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5214"/>
    <w:rsid w:val="006476E8"/>
    <w:rsid w:val="0066161A"/>
    <w:rsid w:val="00675C59"/>
    <w:rsid w:val="00676C65"/>
    <w:rsid w:val="00680E6E"/>
    <w:rsid w:val="006975AF"/>
    <w:rsid w:val="006A1E84"/>
    <w:rsid w:val="006B6C23"/>
    <w:rsid w:val="006C0F8D"/>
    <w:rsid w:val="006C1943"/>
    <w:rsid w:val="006C23D2"/>
    <w:rsid w:val="006C2A6B"/>
    <w:rsid w:val="006D18BB"/>
    <w:rsid w:val="006E2961"/>
    <w:rsid w:val="006E2F2F"/>
    <w:rsid w:val="006E6098"/>
    <w:rsid w:val="006F2D58"/>
    <w:rsid w:val="006F52C4"/>
    <w:rsid w:val="006F5520"/>
    <w:rsid w:val="0071298F"/>
    <w:rsid w:val="007244BF"/>
    <w:rsid w:val="0074033A"/>
    <w:rsid w:val="00746A68"/>
    <w:rsid w:val="007549DF"/>
    <w:rsid w:val="00755A81"/>
    <w:rsid w:val="00761501"/>
    <w:rsid w:val="00761C34"/>
    <w:rsid w:val="007754F4"/>
    <w:rsid w:val="00790F1B"/>
    <w:rsid w:val="007A0404"/>
    <w:rsid w:val="007A31D3"/>
    <w:rsid w:val="007A5CEB"/>
    <w:rsid w:val="007B38B6"/>
    <w:rsid w:val="007E4B08"/>
    <w:rsid w:val="007F30B8"/>
    <w:rsid w:val="007F4B39"/>
    <w:rsid w:val="008010BE"/>
    <w:rsid w:val="00805909"/>
    <w:rsid w:val="0080623E"/>
    <w:rsid w:val="008074A4"/>
    <w:rsid w:val="00812724"/>
    <w:rsid w:val="00813048"/>
    <w:rsid w:val="00813482"/>
    <w:rsid w:val="00814DA8"/>
    <w:rsid w:val="0083384E"/>
    <w:rsid w:val="00836D0A"/>
    <w:rsid w:val="0084011E"/>
    <w:rsid w:val="00847782"/>
    <w:rsid w:val="00882EEF"/>
    <w:rsid w:val="008915E4"/>
    <w:rsid w:val="008976AF"/>
    <w:rsid w:val="008A5C6B"/>
    <w:rsid w:val="008B2935"/>
    <w:rsid w:val="008B4F65"/>
    <w:rsid w:val="008B7118"/>
    <w:rsid w:val="008C058A"/>
    <w:rsid w:val="008D1E4B"/>
    <w:rsid w:val="008F682E"/>
    <w:rsid w:val="009101B5"/>
    <w:rsid w:val="009103BB"/>
    <w:rsid w:val="00920F8B"/>
    <w:rsid w:val="00922D24"/>
    <w:rsid w:val="00932F16"/>
    <w:rsid w:val="009501F4"/>
    <w:rsid w:val="009535EF"/>
    <w:rsid w:val="009649AF"/>
    <w:rsid w:val="00965044"/>
    <w:rsid w:val="00967029"/>
    <w:rsid w:val="00971057"/>
    <w:rsid w:val="009729AB"/>
    <w:rsid w:val="00980578"/>
    <w:rsid w:val="009821F3"/>
    <w:rsid w:val="00982DFF"/>
    <w:rsid w:val="00987587"/>
    <w:rsid w:val="0099140F"/>
    <w:rsid w:val="009914F9"/>
    <w:rsid w:val="009930AF"/>
    <w:rsid w:val="00995BD1"/>
    <w:rsid w:val="009B7A11"/>
    <w:rsid w:val="009D16C4"/>
    <w:rsid w:val="009E712B"/>
    <w:rsid w:val="00A005AB"/>
    <w:rsid w:val="00A038AD"/>
    <w:rsid w:val="00A1337F"/>
    <w:rsid w:val="00A133CB"/>
    <w:rsid w:val="00A17858"/>
    <w:rsid w:val="00A22DDA"/>
    <w:rsid w:val="00A30875"/>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704C"/>
    <w:rsid w:val="00BD1E72"/>
    <w:rsid w:val="00BD616B"/>
    <w:rsid w:val="00C036A2"/>
    <w:rsid w:val="00C10EF9"/>
    <w:rsid w:val="00C20A2C"/>
    <w:rsid w:val="00C25059"/>
    <w:rsid w:val="00C55852"/>
    <w:rsid w:val="00C67F50"/>
    <w:rsid w:val="00C713FA"/>
    <w:rsid w:val="00C7357D"/>
    <w:rsid w:val="00C7383C"/>
    <w:rsid w:val="00C769BA"/>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5C68"/>
    <w:rsid w:val="00D1053C"/>
    <w:rsid w:val="00D13417"/>
    <w:rsid w:val="00D15952"/>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4572"/>
    <w:rsid w:val="00F4572C"/>
    <w:rsid w:val="00F55CAB"/>
    <w:rsid w:val="00F73E24"/>
    <w:rsid w:val="00F7607D"/>
    <w:rsid w:val="00F803CD"/>
    <w:rsid w:val="00F81742"/>
    <w:rsid w:val="00F84C8F"/>
    <w:rsid w:val="00F950FE"/>
    <w:rsid w:val="00FA5411"/>
    <w:rsid w:val="00FB6B4A"/>
    <w:rsid w:val="00FC0D5E"/>
    <w:rsid w:val="00FC55B8"/>
    <w:rsid w:val="00FD02D4"/>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dzin.praca.gov.pl/" TargetMode="External"/><Relationship Id="rId17" Type="http://schemas.openxmlformats.org/officeDocument/2006/relationships/hyperlink" Target="mailto:iod@pup.bedzin.pl"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edzin.prac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dzin.praca.gov.pl/urzad/ochrona-danych-osobowych"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3394</Words>
  <Characters>20370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23717</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7</cp:revision>
  <cp:lastPrinted>2025-06-16T11:41:00Z</cp:lastPrinted>
  <dcterms:created xsi:type="dcterms:W3CDTF">2025-06-17T09:04:00Z</dcterms:created>
  <dcterms:modified xsi:type="dcterms:W3CDTF">2025-06-23T10:40:00Z</dcterms:modified>
</cp:coreProperties>
</file>