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25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DZF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.5128.1.</w:t>
      </w:r>
      <w:r w:rsidR="007B4EC3">
        <w:rPr>
          <w:rFonts w:ascii="Garamond" w:eastAsia="Times New Roman" w:hAnsi="Garamond"/>
          <w:b/>
          <w:color w:val="auto"/>
          <w:shd w:val="clear" w:color="auto" w:fill="FFFFFF"/>
        </w:rPr>
        <w:t>25</w:t>
      </w:r>
      <w:bookmarkStart w:id="2" w:name="_GoBack"/>
      <w:bookmarkEnd w:id="2"/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411764" w:rsidRPr="004C1F40">
        <w:rPr>
          <w:rFonts w:ascii="Garamond" w:hAnsi="Garamond"/>
          <w:b/>
        </w:rPr>
        <w:t>Prawo jazdy kat. C</w:t>
      </w:r>
      <w:r w:rsidR="00411764">
        <w:rPr>
          <w:rFonts w:ascii="Garamond" w:hAnsi="Garamond"/>
          <w:b/>
        </w:rPr>
        <w:t>+E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411764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411764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41176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411764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411764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411764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411764" w:rsidRPr="004C1F40">
        <w:rPr>
          <w:rFonts w:ascii="Garamond" w:hAnsi="Garamond"/>
          <w:b/>
        </w:rPr>
        <w:t>Prawo jazdy kat. C</w:t>
      </w:r>
      <w:r w:rsidR="00411764">
        <w:rPr>
          <w:rFonts w:ascii="Garamond" w:hAnsi="Garamond"/>
          <w:b/>
        </w:rPr>
        <w:t>+E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321FC4"/>
    <w:rsid w:val="00335395"/>
    <w:rsid w:val="00337DEE"/>
    <w:rsid w:val="00373FA6"/>
    <w:rsid w:val="003D49AE"/>
    <w:rsid w:val="003E3CDF"/>
    <w:rsid w:val="00407B12"/>
    <w:rsid w:val="00411764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86119"/>
    <w:rsid w:val="006A3F12"/>
    <w:rsid w:val="006C4BEC"/>
    <w:rsid w:val="00737FDC"/>
    <w:rsid w:val="007615CD"/>
    <w:rsid w:val="007B4EC3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1D7569E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CC2A0-1D2A-482F-B0D6-430D3288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2442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52</cp:revision>
  <cp:lastPrinted>2025-02-17T12:27:00Z</cp:lastPrinted>
  <dcterms:created xsi:type="dcterms:W3CDTF">2023-03-31T11:09:00Z</dcterms:created>
  <dcterms:modified xsi:type="dcterms:W3CDTF">2025-08-06T08:13:00Z</dcterms:modified>
</cp:coreProperties>
</file>