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0030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</w:t>
      </w:r>
      <w:bookmarkStart w:id="0" w:name="_GoBack"/>
      <w:bookmarkEnd w:id="0"/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003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907AFD" w:rsidRPr="004C1F40">
        <w:rPr>
          <w:rFonts w:ascii="Garamond" w:hAnsi="Garamond"/>
          <w:b/>
        </w:rPr>
        <w:t>Prawo jazdy kat. C</w:t>
      </w:r>
      <w:r w:rsidR="00907AFD">
        <w:rPr>
          <w:rFonts w:ascii="Garamond" w:hAnsi="Garamond"/>
          <w:b/>
        </w:rPr>
        <w:t>+E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907AFD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907AFD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907AFD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7AFD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A4356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0306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67A14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9558-1FED-48F8-BCD1-44D3A4E4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2023-07-20T11:13:00Z</cp:lastPrinted>
  <dcterms:created xsi:type="dcterms:W3CDTF">2023-07-24T06:52:00Z</dcterms:created>
  <dcterms:modified xsi:type="dcterms:W3CDTF">2025-08-06T08:08:00Z</dcterms:modified>
</cp:coreProperties>
</file>