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2</w:t>
      </w:r>
      <w:r w:rsidR="005C38FE">
        <w:rPr>
          <w:rFonts w:ascii="Garamond" w:eastAsia="Times New Roman" w:hAnsi="Garamond"/>
          <w:b/>
          <w:color w:val="auto"/>
          <w:shd w:val="clear" w:color="auto" w:fill="FFFFFF"/>
        </w:rPr>
        <w:t>6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2</w:t>
      </w:r>
      <w:r w:rsidR="005C38FE">
        <w:rPr>
          <w:rFonts w:ascii="Garamond" w:eastAsia="Times New Roman" w:hAnsi="Garamond"/>
          <w:b/>
          <w:color w:val="auto"/>
          <w:shd w:val="clear" w:color="auto" w:fill="FFFFFF"/>
        </w:rPr>
        <w:t>6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r w:rsidRPr="00B91D71">
        <w:rPr>
          <w:rFonts w:ascii="Garamond" w:eastAsia="Times New Roman" w:hAnsi="Garamond"/>
          <w:b/>
          <w:color w:val="auto"/>
        </w:rPr>
        <w:t>„</w:t>
      </w:r>
      <w:r w:rsidR="005C38FE">
        <w:rPr>
          <w:rFonts w:ascii="Garamond" w:hAnsi="Garamond"/>
          <w:b/>
        </w:rPr>
        <w:t>Podstawowy m</w:t>
      </w:r>
      <w:r w:rsidR="005C38FE" w:rsidRPr="00A06D83">
        <w:rPr>
          <w:rFonts w:ascii="Garamond" w:hAnsi="Garamond"/>
          <w:b/>
        </w:rPr>
        <w:t>akijaż permanentn</w:t>
      </w:r>
      <w:r w:rsidR="005C38FE">
        <w:rPr>
          <w:rFonts w:ascii="Garamond" w:hAnsi="Garamond"/>
          <w:b/>
        </w:rPr>
        <w:t>y</w:t>
      </w:r>
      <w:r w:rsidR="005C38FE" w:rsidRPr="00A06D83">
        <w:rPr>
          <w:rFonts w:ascii="Garamond" w:hAnsi="Garamond"/>
          <w:b/>
        </w:rPr>
        <w:t xml:space="preserve"> brwi</w:t>
      </w:r>
      <w:r w:rsidR="005C38FE">
        <w:rPr>
          <w:rFonts w:ascii="Garamond" w:hAnsi="Garamond"/>
          <w:b/>
        </w:rPr>
        <w:t xml:space="preserve"> oraz </w:t>
      </w:r>
      <w:proofErr w:type="spellStart"/>
      <w:r w:rsidR="005C38FE">
        <w:rPr>
          <w:rFonts w:ascii="Garamond" w:hAnsi="Garamond"/>
          <w:b/>
        </w:rPr>
        <w:t>social</w:t>
      </w:r>
      <w:proofErr w:type="spellEnd"/>
      <w:r w:rsidR="005C38FE">
        <w:rPr>
          <w:rFonts w:ascii="Garamond" w:hAnsi="Garamond"/>
          <w:b/>
        </w:rPr>
        <w:t xml:space="preserve"> media</w:t>
      </w:r>
      <w:r w:rsidRPr="00B91D71">
        <w:rPr>
          <w:rFonts w:ascii="Garamond" w:eastAsia="Times New Roman" w:hAnsi="Garamond"/>
          <w:b/>
          <w:color w:val="auto"/>
        </w:rPr>
        <w:t>”</w:t>
      </w:r>
      <w:r w:rsidRPr="00B91D71">
        <w:rPr>
          <w:rFonts w:ascii="Garamond" w:eastAsia="Times New Roman" w:hAnsi="Garamond"/>
          <w:color w:val="auto"/>
        </w:rPr>
        <w:t xml:space="preserve"> dla </w:t>
      </w:r>
      <w:r w:rsidR="00411764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411764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73FA6">
        <w:rPr>
          <w:rFonts w:ascii="Garamond" w:eastAsia="Times New Roman" w:hAnsi="Garamond"/>
          <w:color w:val="auto"/>
        </w:rPr>
        <w:t>n</w:t>
      </w:r>
      <w:r w:rsidR="00411764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411764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411764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411764">
              <w:rPr>
                <w:rFonts w:ascii="Garamond" w:eastAsia="Times New Roman" w:hAnsi="Garamond"/>
                <w:b/>
              </w:rPr>
              <w:t>bę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3.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5C38FE">
        <w:rPr>
          <w:rFonts w:ascii="Garamond" w:hAnsi="Garamond"/>
          <w:b/>
        </w:rPr>
        <w:t>Podstawowy m</w:t>
      </w:r>
      <w:r w:rsidR="005C38FE" w:rsidRPr="00A06D83">
        <w:rPr>
          <w:rFonts w:ascii="Garamond" w:hAnsi="Garamond"/>
          <w:b/>
        </w:rPr>
        <w:t>akijaż permanentn</w:t>
      </w:r>
      <w:r w:rsidR="005C38FE">
        <w:rPr>
          <w:rFonts w:ascii="Garamond" w:hAnsi="Garamond"/>
          <w:b/>
        </w:rPr>
        <w:t>y</w:t>
      </w:r>
      <w:r w:rsidR="005C38FE" w:rsidRPr="00A06D83">
        <w:rPr>
          <w:rFonts w:ascii="Garamond" w:hAnsi="Garamond"/>
          <w:b/>
        </w:rPr>
        <w:t xml:space="preserve"> brwi</w:t>
      </w:r>
      <w:r w:rsidR="005C38FE">
        <w:rPr>
          <w:rFonts w:ascii="Garamond" w:hAnsi="Garamond"/>
          <w:b/>
        </w:rPr>
        <w:t xml:space="preserve"> oraz </w:t>
      </w:r>
      <w:proofErr w:type="spellStart"/>
      <w:r w:rsidR="005C38FE">
        <w:rPr>
          <w:rFonts w:ascii="Garamond" w:hAnsi="Garamond"/>
          <w:b/>
        </w:rPr>
        <w:t>social</w:t>
      </w:r>
      <w:proofErr w:type="spellEnd"/>
      <w:r w:rsidR="005C38FE">
        <w:rPr>
          <w:rFonts w:ascii="Garamond" w:hAnsi="Garamond"/>
          <w:b/>
        </w:rPr>
        <w:t xml:space="preserve"> media</w:t>
      </w:r>
      <w:bookmarkStart w:id="2" w:name="_GoBack"/>
      <w:bookmarkEnd w:id="2"/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3" w:name="_Hlk47957172"/>
      <w:r w:rsidRPr="00B91D71">
        <w:rPr>
          <w:rFonts w:ascii="Garamond" w:eastAsia="Times New Roman" w:hAnsi="Garamond"/>
          <w:bCs/>
        </w:rPr>
        <w:t>–</w:t>
      </w:r>
      <w:bookmarkEnd w:id="3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lastRenderedPageBreak/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456C09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  <w:r>
        <w:br w:type="page"/>
      </w: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321FC4"/>
    <w:rsid w:val="00335395"/>
    <w:rsid w:val="00337DEE"/>
    <w:rsid w:val="00373FA6"/>
    <w:rsid w:val="003D49AE"/>
    <w:rsid w:val="003E3CDF"/>
    <w:rsid w:val="00407B12"/>
    <w:rsid w:val="00411764"/>
    <w:rsid w:val="00435C64"/>
    <w:rsid w:val="0045391C"/>
    <w:rsid w:val="00456C09"/>
    <w:rsid w:val="004B5426"/>
    <w:rsid w:val="004B7791"/>
    <w:rsid w:val="00511ED8"/>
    <w:rsid w:val="00526859"/>
    <w:rsid w:val="00544455"/>
    <w:rsid w:val="00550DF3"/>
    <w:rsid w:val="00551B45"/>
    <w:rsid w:val="00597888"/>
    <w:rsid w:val="00597D9D"/>
    <w:rsid w:val="005C38FE"/>
    <w:rsid w:val="005D385C"/>
    <w:rsid w:val="00640E61"/>
    <w:rsid w:val="00686119"/>
    <w:rsid w:val="006A3F12"/>
    <w:rsid w:val="006C4BEC"/>
    <w:rsid w:val="00737FDC"/>
    <w:rsid w:val="007615CD"/>
    <w:rsid w:val="007B4EC3"/>
    <w:rsid w:val="007C66D1"/>
    <w:rsid w:val="007E05B8"/>
    <w:rsid w:val="00804132"/>
    <w:rsid w:val="00811DAC"/>
    <w:rsid w:val="00814C4C"/>
    <w:rsid w:val="008152BB"/>
    <w:rsid w:val="00824800"/>
    <w:rsid w:val="00831C72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2143689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F58DD-3F86-43DF-81D5-9DA64C80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8</Pages>
  <Words>2452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53</cp:revision>
  <cp:lastPrinted>2025-02-17T12:27:00Z</cp:lastPrinted>
  <dcterms:created xsi:type="dcterms:W3CDTF">2023-03-31T11:09:00Z</dcterms:created>
  <dcterms:modified xsi:type="dcterms:W3CDTF">2025-08-07T09:12:00Z</dcterms:modified>
</cp:coreProperties>
</file>