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F00306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F003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F003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</w:t>
      </w:r>
      <w:r w:rsidR="00D815F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6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D815FC">
        <w:rPr>
          <w:rFonts w:ascii="Garamond" w:hAnsi="Garamond"/>
          <w:b/>
        </w:rPr>
        <w:t>Podstawowy m</w:t>
      </w:r>
      <w:r w:rsidR="00D815FC" w:rsidRPr="00A06D83">
        <w:rPr>
          <w:rFonts w:ascii="Garamond" w:hAnsi="Garamond"/>
          <w:b/>
        </w:rPr>
        <w:t>akijaż permanentn</w:t>
      </w:r>
      <w:r w:rsidR="00D815FC">
        <w:rPr>
          <w:rFonts w:ascii="Garamond" w:hAnsi="Garamond"/>
          <w:b/>
        </w:rPr>
        <w:t>y</w:t>
      </w:r>
      <w:r w:rsidR="00D815FC" w:rsidRPr="00A06D83">
        <w:rPr>
          <w:rFonts w:ascii="Garamond" w:hAnsi="Garamond"/>
          <w:b/>
        </w:rPr>
        <w:t xml:space="preserve"> brwi</w:t>
      </w:r>
      <w:r w:rsidR="00D815FC">
        <w:rPr>
          <w:rFonts w:ascii="Garamond" w:hAnsi="Garamond"/>
          <w:b/>
        </w:rPr>
        <w:t xml:space="preserve"> oraz </w:t>
      </w:r>
      <w:proofErr w:type="spellStart"/>
      <w:r w:rsidR="00D815FC">
        <w:rPr>
          <w:rFonts w:ascii="Garamond" w:hAnsi="Garamond"/>
          <w:b/>
        </w:rPr>
        <w:t>social</w:t>
      </w:r>
      <w:proofErr w:type="spellEnd"/>
      <w:r w:rsidR="00D815FC">
        <w:rPr>
          <w:rFonts w:ascii="Garamond" w:hAnsi="Garamond"/>
          <w:b/>
        </w:rPr>
        <w:t xml:space="preserve"> media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907AFD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907AFD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907AFD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907AFD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07AFD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A4356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15FC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0306"/>
    <w:rsid w:val="00F053BA"/>
    <w:rsid w:val="00F12966"/>
    <w:rsid w:val="00F215A6"/>
    <w:rsid w:val="00F250B8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2205AFC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A3533-6476-4C24-9D18-9876223E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21</cp:revision>
  <cp:lastPrinted>2023-07-20T11:13:00Z</cp:lastPrinted>
  <dcterms:created xsi:type="dcterms:W3CDTF">2023-07-24T06:52:00Z</dcterms:created>
  <dcterms:modified xsi:type="dcterms:W3CDTF">2025-08-07T09:13:00Z</dcterms:modified>
</cp:coreProperties>
</file>