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78724A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78724A">
        <w:rPr>
          <w:rFonts w:ascii="Garamond" w:eastAsia="Times New Roman" w:hAnsi="Garamond"/>
          <w:b/>
          <w:color w:val="auto"/>
          <w:shd w:val="clear" w:color="auto" w:fill="FFFFFF"/>
        </w:rPr>
        <w:t>MP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78724A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78724A">
        <w:rPr>
          <w:rFonts w:ascii="Garamond" w:eastAsia="Times New Roman" w:hAnsi="Garamond"/>
          <w:b/>
          <w:color w:val="auto"/>
          <w:shd w:val="clear" w:color="auto" w:fill="FFFFFF"/>
        </w:rPr>
        <w:t>MP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2" w:name="_Hlk207105435"/>
      <w:r w:rsidR="0078724A" w:rsidRPr="00800BA7">
        <w:rPr>
          <w:rFonts w:ascii="Garamond" w:hAnsi="Garamond"/>
          <w:b/>
        </w:rPr>
        <w:t>„</w:t>
      </w:r>
      <w:r w:rsidR="0078724A">
        <w:rPr>
          <w:rFonts w:ascii="Garamond" w:hAnsi="Garamond"/>
          <w:b/>
        </w:rPr>
        <w:t>Zintegrowany kurs na samodzielnego księgowego i specjalistę ds. kadr i płac z MS Excelem w kadrach i płacach (od podstaw do specjalisty)</w:t>
      </w:r>
      <w:r w:rsidR="0078724A" w:rsidRPr="00800BA7">
        <w:rPr>
          <w:rFonts w:ascii="Garamond" w:hAnsi="Garamond"/>
          <w:b/>
        </w:rPr>
        <w:t>”</w:t>
      </w:r>
      <w:bookmarkEnd w:id="2"/>
      <w:r w:rsidR="00234207">
        <w:rPr>
          <w:rFonts w:ascii="Garamond" w:hAnsi="Garamond"/>
          <w:b/>
        </w:rPr>
        <w:t xml:space="preserve"> </w:t>
      </w:r>
      <w:bookmarkStart w:id="3" w:name="_GoBack"/>
      <w:bookmarkEnd w:id="3"/>
      <w:r w:rsidRPr="00B91D71">
        <w:rPr>
          <w:rFonts w:ascii="Garamond" w:eastAsia="Times New Roman" w:hAnsi="Garamond"/>
          <w:color w:val="auto"/>
        </w:rPr>
        <w:t xml:space="preserve">dla </w:t>
      </w:r>
      <w:r w:rsidR="00411764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411764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411764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411764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78724A" w:rsidRPr="0078724A" w:rsidRDefault="00B91D71" w:rsidP="0078724A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78724A">
        <w:rPr>
          <w:rFonts w:ascii="Garamond" w:hAnsi="Garamond"/>
          <w:b/>
        </w:rPr>
        <w:t xml:space="preserve">Zintegrowany kurs na samodzielnego księgowego i specjalistę ds. kadr </w:t>
      </w:r>
    </w:p>
    <w:p w:rsidR="00B91D71" w:rsidRPr="00B91D71" w:rsidRDefault="0078724A" w:rsidP="0078724A">
      <w:pPr>
        <w:tabs>
          <w:tab w:val="left" w:leader="dot" w:pos="8505"/>
        </w:tabs>
        <w:spacing w:after="0" w:line="240" w:lineRule="auto"/>
        <w:ind w:left="2127" w:right="0" w:firstLine="0"/>
        <w:jc w:val="left"/>
        <w:outlineLvl w:val="0"/>
        <w:rPr>
          <w:rFonts w:eastAsia="Times New Roman"/>
          <w:bCs/>
        </w:rPr>
      </w:pPr>
      <w:r>
        <w:rPr>
          <w:rFonts w:ascii="Garamond" w:hAnsi="Garamond"/>
          <w:b/>
        </w:rPr>
        <w:t>i płac z MS Excelem w kadrach i płacach (od podstaw do specjalisty)</w:t>
      </w:r>
      <w:r w:rsidRPr="00800BA7">
        <w:rPr>
          <w:rFonts w:ascii="Garamond" w:hAnsi="Garamond"/>
          <w:b/>
        </w:rPr>
        <w:t>”</w:t>
      </w:r>
      <w:r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 xml:space="preserve">/ ** W </w:t>
      </w:r>
      <w:proofErr w:type="gramStart"/>
      <w:r w:rsidRPr="001A6831">
        <w:rPr>
          <w:rFonts w:ascii="Garamond" w:eastAsia="Times New Roman" w:hAnsi="Garamond"/>
          <w:bCs/>
          <w:i/>
        </w:rPr>
        <w:t>przypadku</w:t>
      </w:r>
      <w:proofErr w:type="gramEnd"/>
      <w:r w:rsidRPr="001A6831">
        <w:rPr>
          <w:rFonts w:ascii="Garamond" w:eastAsia="Times New Roman" w:hAnsi="Garamond"/>
          <w:bCs/>
          <w:i/>
        </w:rPr>
        <w:t xml:space="preserve">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3420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6A6CB9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F9AD-4BD6-4FAC-BF58-8BD00566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2478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Monika Podsiadło</cp:lastModifiedBy>
  <cp:revision>55</cp:revision>
  <cp:lastPrinted>2025-02-17T12:27:00Z</cp:lastPrinted>
  <dcterms:created xsi:type="dcterms:W3CDTF">2023-03-31T11:09:00Z</dcterms:created>
  <dcterms:modified xsi:type="dcterms:W3CDTF">2025-08-27T05:38:00Z</dcterms:modified>
</cp:coreProperties>
</file>