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DZF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.5128.1</w:t>
      </w:r>
      <w:r w:rsidR="00D70C1F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E4244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60224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</w:t>
      </w:r>
      <w:r w:rsidR="0060224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MP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bookmarkStart w:id="0" w:name="_Hlk207105435"/>
      <w:r w:rsidR="00602244" w:rsidRPr="00800BA7">
        <w:rPr>
          <w:rFonts w:ascii="Garamond" w:hAnsi="Garamond"/>
          <w:b/>
        </w:rPr>
        <w:t>„</w:t>
      </w:r>
      <w:r w:rsidR="00602244">
        <w:rPr>
          <w:rFonts w:ascii="Garamond" w:hAnsi="Garamond"/>
          <w:b/>
        </w:rPr>
        <w:t>Zintegrowany kurs na samodzielnego księgowego i specjalistę ds. kadr i płac z MS Excelem w kadrach i płacach (od podstaw do specjalisty)</w:t>
      </w:r>
      <w:r w:rsidR="00602244" w:rsidRPr="00800BA7">
        <w:rPr>
          <w:rFonts w:ascii="Garamond" w:hAnsi="Garamond"/>
          <w:b/>
        </w:rPr>
        <w:t>”</w:t>
      </w:r>
      <w:bookmarkEnd w:id="0"/>
      <w:r w:rsidR="00602244">
        <w:rPr>
          <w:rFonts w:ascii="Garamond" w:hAnsi="Garamond"/>
          <w:b/>
        </w:rPr>
        <w:br/>
      </w:r>
      <w:bookmarkStart w:id="1" w:name="_GoBack"/>
      <w:bookmarkEnd w:id="1"/>
      <w:r w:rsidRPr="00F12966">
        <w:rPr>
          <w:rFonts w:ascii="Garamond" w:eastAsia="Times New Roman" w:hAnsi="Garamond"/>
          <w:color w:val="auto"/>
        </w:rPr>
        <w:t xml:space="preserve">dla </w:t>
      </w:r>
      <w:r w:rsidR="00D70C1F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D70C1F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D70C1F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 xml:space="preserve">wpis do rejestru instytucji szkoleniowych prowadzony przez wojewódzki urząd pracy właściwy ze względu na siedzibę instytucji szkoleniowej, zgodnie z art. </w:t>
      </w:r>
      <w:r w:rsidR="001A116D">
        <w:rPr>
          <w:rFonts w:ascii="Garamond" w:eastAsia="Times New Roman" w:hAnsi="Garamond"/>
          <w:color w:val="auto"/>
        </w:rPr>
        <w:t>426</w:t>
      </w:r>
      <w:r w:rsidRPr="00F12966">
        <w:rPr>
          <w:rFonts w:ascii="Garamond" w:eastAsia="Times New Roman" w:hAnsi="Garamond"/>
          <w:color w:val="auto"/>
        </w:rPr>
        <w:t xml:space="preserve"> ust. 1</w:t>
      </w:r>
      <w:r w:rsidR="001A116D">
        <w:rPr>
          <w:rFonts w:ascii="Garamond" w:eastAsia="Times New Roman" w:hAnsi="Garamond"/>
          <w:color w:val="auto"/>
        </w:rPr>
        <w:t>0</w:t>
      </w:r>
      <w:r w:rsidRPr="00F12966">
        <w:rPr>
          <w:rFonts w:ascii="Garamond" w:eastAsia="Times New Roman" w:hAnsi="Garamond"/>
          <w:color w:val="auto"/>
        </w:rPr>
        <w:t xml:space="preserve"> ustawy z dnia 20 </w:t>
      </w:r>
      <w:r w:rsidR="001A116D">
        <w:rPr>
          <w:rFonts w:ascii="Garamond" w:eastAsia="Times New Roman" w:hAnsi="Garamond"/>
          <w:color w:val="auto"/>
        </w:rPr>
        <w:t>marca</w:t>
      </w:r>
      <w:r w:rsidRPr="00F12966">
        <w:rPr>
          <w:rFonts w:ascii="Garamond" w:eastAsia="Times New Roman" w:hAnsi="Garamond"/>
          <w:color w:val="auto"/>
        </w:rPr>
        <w:t xml:space="preserve"> 20</w:t>
      </w:r>
      <w:r w:rsidR="001A116D">
        <w:rPr>
          <w:rFonts w:ascii="Garamond" w:eastAsia="Times New Roman" w:hAnsi="Garamond"/>
          <w:color w:val="auto"/>
        </w:rPr>
        <w:t>25</w:t>
      </w:r>
      <w:r w:rsidRPr="00F12966">
        <w:rPr>
          <w:rFonts w:ascii="Garamond" w:eastAsia="Times New Roman" w:hAnsi="Garamond"/>
          <w:color w:val="auto"/>
        </w:rPr>
        <w:t xml:space="preserve"> roku o rynku pracy</w:t>
      </w:r>
      <w:r w:rsidR="001A116D">
        <w:rPr>
          <w:rFonts w:ascii="Garamond" w:eastAsia="Times New Roman" w:hAnsi="Garamond"/>
          <w:color w:val="auto"/>
        </w:rPr>
        <w:t xml:space="preserve"> i służbach zatrudnienia</w:t>
      </w:r>
      <w:r w:rsidRPr="00F12966">
        <w:rPr>
          <w:rFonts w:ascii="Garamond" w:eastAsia="Times New Roman" w:hAnsi="Garamond"/>
          <w:color w:val="auto"/>
        </w:rPr>
        <w:t xml:space="preserve"> (tekst jednolity: Dz. U. </w:t>
      </w:r>
      <w:r w:rsidR="001A116D">
        <w:rPr>
          <w:rFonts w:ascii="Garamond" w:eastAsia="Times New Roman" w:hAnsi="Garamond"/>
          <w:color w:val="auto"/>
        </w:rPr>
        <w:br/>
      </w:r>
      <w:r w:rsidRPr="00F12966">
        <w:rPr>
          <w:rFonts w:ascii="Garamond" w:eastAsia="Times New Roman" w:hAnsi="Garamond"/>
          <w:color w:val="auto"/>
        </w:rPr>
        <w:t>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1A116D">
        <w:rPr>
          <w:rFonts w:ascii="Garamond" w:eastAsia="Times New Roman" w:hAnsi="Garamond"/>
          <w:color w:val="auto"/>
        </w:rPr>
        <w:t>620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A116D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02244"/>
    <w:rsid w:val="00643AE8"/>
    <w:rsid w:val="00694737"/>
    <w:rsid w:val="006A3F12"/>
    <w:rsid w:val="006C4BEC"/>
    <w:rsid w:val="006E2A70"/>
    <w:rsid w:val="00736EE4"/>
    <w:rsid w:val="00737FDC"/>
    <w:rsid w:val="00752BA3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D3032"/>
    <w:rsid w:val="00CE373C"/>
    <w:rsid w:val="00D023A4"/>
    <w:rsid w:val="00D16DE1"/>
    <w:rsid w:val="00D34F47"/>
    <w:rsid w:val="00D41D2D"/>
    <w:rsid w:val="00D70C1F"/>
    <w:rsid w:val="00D730D8"/>
    <w:rsid w:val="00D74024"/>
    <w:rsid w:val="00D878A2"/>
    <w:rsid w:val="00D91C18"/>
    <w:rsid w:val="00DE2A67"/>
    <w:rsid w:val="00DF77CC"/>
    <w:rsid w:val="00E06F99"/>
    <w:rsid w:val="00E379C1"/>
    <w:rsid w:val="00E42445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565CDD2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A5A8-E5D5-4CCD-941F-880CF669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Monika Podsiadło</cp:lastModifiedBy>
  <cp:revision>24</cp:revision>
  <cp:lastPrinted>2025-03-10T13:49:00Z</cp:lastPrinted>
  <dcterms:created xsi:type="dcterms:W3CDTF">2023-07-24T06:48:00Z</dcterms:created>
  <dcterms:modified xsi:type="dcterms:W3CDTF">2025-08-26T11:48:00Z</dcterms:modified>
</cp:coreProperties>
</file>