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P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4B5426" w:rsidRDefault="004B5426" w:rsidP="004B5426">
      <w:pPr>
        <w:tabs>
          <w:tab w:val="left" w:pos="405"/>
        </w:tabs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 w:val="21"/>
          <w:szCs w:val="21"/>
          <w:lang w:eastAsia="ar-SA"/>
        </w:rPr>
      </w:pPr>
    </w:p>
    <w:p w:rsidR="00C12C79" w:rsidRPr="00C12C79" w:rsidRDefault="00C12C79" w:rsidP="00C12C79">
      <w:pPr>
        <w:suppressAutoHyphens/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21"/>
          <w:szCs w:val="21"/>
          <w:lang w:eastAsia="ar-SA"/>
        </w:rPr>
      </w:pPr>
      <w:r w:rsidRPr="00C12C79">
        <w:rPr>
          <w:rFonts w:ascii="Garamond" w:eastAsia="Times New Roman" w:hAnsi="Garamond"/>
          <w:b/>
          <w:color w:val="auto"/>
          <w:sz w:val="21"/>
          <w:szCs w:val="21"/>
          <w:lang w:eastAsia="ar-SA"/>
        </w:rPr>
        <w:t>Załącznik nr 3</w:t>
      </w:r>
    </w:p>
    <w:p w:rsidR="00C12C79" w:rsidRPr="00C12C79" w:rsidRDefault="00C12C79" w:rsidP="00C12C79">
      <w:pPr>
        <w:suppressAutoHyphens/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  <w:color w:val="auto"/>
          <w:sz w:val="21"/>
          <w:szCs w:val="21"/>
          <w:lang w:eastAsia="ar-SA"/>
        </w:rPr>
      </w:pPr>
      <w:r w:rsidRPr="00C12C79">
        <w:rPr>
          <w:rFonts w:ascii="Garamond" w:eastAsia="Times New Roman" w:hAnsi="Garamond"/>
          <w:color w:val="auto"/>
          <w:sz w:val="21"/>
          <w:szCs w:val="21"/>
          <w:lang w:eastAsia="ar-SA"/>
        </w:rPr>
        <w:t xml:space="preserve">do Zapytania ofertowego  nr                </w:t>
      </w:r>
    </w:p>
    <w:p w:rsidR="00C12C79" w:rsidRDefault="00C12C79" w:rsidP="00C12C79">
      <w:pPr>
        <w:tabs>
          <w:tab w:val="left" w:pos="405"/>
        </w:tabs>
        <w:suppressAutoHyphens/>
        <w:spacing w:after="0" w:line="240" w:lineRule="auto"/>
        <w:ind w:left="0" w:right="0" w:firstLine="0"/>
        <w:jc w:val="right"/>
        <w:rPr>
          <w:rFonts w:eastAsia="Times New Roman"/>
          <w:b/>
          <w:bCs/>
          <w:color w:val="auto"/>
          <w:sz w:val="21"/>
          <w:szCs w:val="21"/>
          <w:lang w:eastAsia="ar-SA"/>
        </w:rPr>
      </w:pPr>
      <w:r w:rsidRPr="00C12C79">
        <w:rPr>
          <w:rFonts w:ascii="Garamond" w:eastAsia="Times New Roman" w:hAnsi="Garamond"/>
          <w:b/>
          <w:color w:val="auto"/>
          <w:sz w:val="21"/>
          <w:szCs w:val="21"/>
          <w:lang w:eastAsia="ar-SA"/>
        </w:rPr>
        <w:t>………………………….</w:t>
      </w:r>
      <w:r w:rsidRPr="00C12C79">
        <w:rPr>
          <w:rFonts w:ascii="Garamond" w:eastAsia="Times New Roman" w:hAnsi="Garamond"/>
          <w:color w:val="auto"/>
          <w:sz w:val="21"/>
          <w:szCs w:val="21"/>
          <w:lang w:eastAsia="ar-SA"/>
        </w:rPr>
        <w:t xml:space="preserve">                                                                                                             </w:t>
      </w:r>
    </w:p>
    <w:p w:rsidR="00C12C79" w:rsidRDefault="00C12C79" w:rsidP="004B5426">
      <w:pPr>
        <w:tabs>
          <w:tab w:val="left" w:pos="405"/>
        </w:tabs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 w:val="21"/>
          <w:szCs w:val="21"/>
          <w:lang w:eastAsia="ar-SA"/>
        </w:rPr>
      </w:pPr>
    </w:p>
    <w:p w:rsidR="00C12C79" w:rsidRPr="004B5426" w:rsidRDefault="00C12C79" w:rsidP="004B5426">
      <w:pPr>
        <w:tabs>
          <w:tab w:val="left" w:pos="405"/>
        </w:tabs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 w:val="21"/>
          <w:szCs w:val="21"/>
          <w:lang w:eastAsia="ar-SA"/>
        </w:rPr>
      </w:pP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U M O W A    </w:t>
      </w:r>
      <w:r w:rsidR="001B4050">
        <w:rPr>
          <w:rFonts w:ascii="Garamond" w:eastAsia="Times New Roman" w:hAnsi="Garamond"/>
          <w:b/>
          <w:bCs/>
          <w:color w:val="auto"/>
          <w:lang w:eastAsia="ar-SA"/>
        </w:rPr>
        <w:t>(WZÓR)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Nr </w:t>
      </w:r>
      <w:r w:rsidR="006E38B9">
        <w:rPr>
          <w:rFonts w:ascii="Garamond" w:eastAsia="Times New Roman" w:hAnsi="Garamond"/>
          <w:b/>
          <w:bCs/>
          <w:color w:val="auto"/>
          <w:lang w:eastAsia="ar-SA"/>
        </w:rPr>
        <w:t>DZF</w:t>
      </w:r>
      <w:r w:rsidRPr="00212D67">
        <w:rPr>
          <w:rFonts w:ascii="Garamond" w:eastAsia="Times New Roman" w:hAnsi="Garamond"/>
          <w:b/>
          <w:bCs/>
          <w:color w:val="auto"/>
          <w:lang w:eastAsia="ar-SA"/>
        </w:rPr>
        <w:t>.5128</w:t>
      </w:r>
      <w:r w:rsidRPr="00A95E3E">
        <w:rPr>
          <w:rFonts w:ascii="Garamond" w:eastAsia="Times New Roman" w:hAnsi="Garamond"/>
          <w:b/>
          <w:bCs/>
          <w:color w:val="auto"/>
          <w:lang w:eastAsia="ar-SA"/>
        </w:rPr>
        <w:t>.2</w:t>
      </w:r>
      <w:r w:rsidR="00FC0E07">
        <w:rPr>
          <w:rFonts w:ascii="Garamond" w:eastAsia="Times New Roman" w:hAnsi="Garamond"/>
          <w:b/>
          <w:bCs/>
          <w:color w:val="auto"/>
          <w:lang w:eastAsia="ar-SA"/>
        </w:rPr>
        <w:t>…..</w:t>
      </w:r>
      <w:r w:rsidRPr="00A95E3E">
        <w:rPr>
          <w:rFonts w:ascii="Garamond" w:eastAsia="Times New Roman" w:hAnsi="Garamond"/>
          <w:b/>
          <w:bCs/>
          <w:color w:val="auto"/>
          <w:lang w:eastAsia="ar-SA"/>
        </w:rPr>
        <w:t>.202</w:t>
      </w:r>
      <w:r w:rsidR="00623BFC">
        <w:rPr>
          <w:rFonts w:ascii="Garamond" w:eastAsia="Times New Roman" w:hAnsi="Garamond"/>
          <w:b/>
          <w:bCs/>
          <w:color w:val="auto"/>
          <w:lang w:eastAsia="ar-SA"/>
        </w:rPr>
        <w:t>5</w:t>
      </w:r>
      <w:r w:rsidRPr="00212D67">
        <w:rPr>
          <w:rFonts w:ascii="Garamond" w:eastAsia="Times New Roman" w:hAnsi="Garamond"/>
          <w:b/>
          <w:bCs/>
          <w:color w:val="auto"/>
          <w:lang w:eastAsia="ar-SA"/>
        </w:rPr>
        <w:t>.JF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w sprawie przeprowadzenia szkolenia 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    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zawarta dnia </w:t>
      </w:r>
      <w:r w:rsidR="00FC0E07">
        <w:rPr>
          <w:rFonts w:ascii="Garamond" w:eastAsia="Times New Roman" w:hAnsi="Garamond"/>
          <w:color w:val="auto"/>
          <w:lang w:eastAsia="ar-SA"/>
        </w:rPr>
        <w:t>……….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roku w Będzinie pomiędzy Stronami: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Powiatem Będzińskim reprezentowanym przez Starostę Będzińskiego, z </w:t>
      </w:r>
      <w:proofErr w:type="gramStart"/>
      <w:r w:rsidRPr="00212D67">
        <w:rPr>
          <w:rFonts w:ascii="Garamond" w:eastAsia="Times New Roman" w:hAnsi="Garamond"/>
          <w:color w:val="auto"/>
          <w:lang w:eastAsia="ar-SA"/>
        </w:rPr>
        <w:t>upoważnienia</w:t>
      </w:r>
      <w:proofErr w:type="gramEnd"/>
      <w:r w:rsidRPr="00212D67">
        <w:rPr>
          <w:rFonts w:ascii="Garamond" w:eastAsia="Times New Roman" w:hAnsi="Garamond"/>
          <w:color w:val="auto"/>
          <w:lang w:eastAsia="ar-SA"/>
        </w:rPr>
        <w:t xml:space="preserve"> którego działa </w:t>
      </w:r>
      <w:r w:rsidR="009B2FCC">
        <w:rPr>
          <w:rFonts w:ascii="Garamond" w:eastAsia="Times New Roman" w:hAnsi="Garamond"/>
          <w:color w:val="auto"/>
          <w:lang w:eastAsia="ar-SA"/>
        </w:rPr>
        <w:t>……………………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 w:rsidR="00943D36">
        <w:rPr>
          <w:rFonts w:ascii="Garamond" w:eastAsia="Times New Roman" w:hAnsi="Garamond"/>
          <w:color w:val="auto"/>
          <w:lang w:eastAsia="ar-SA"/>
        </w:rPr>
        <w:t>–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Dyrektor Powiatowego Urzędu Pracy w Będzinie, z siedzibą w Będzinie, kod pocztowy: 42-500, przy ul. Krasickiego 17 a, NIP: 625-16-69-287 REGON: 276718232,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i/>
          <w:iCs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zwanym dalej</w:t>
      </w: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b/>
          <w:bCs/>
          <w:iCs/>
          <w:color w:val="auto"/>
          <w:lang w:eastAsia="ar-SA"/>
        </w:rPr>
        <w:t>Zamawiającym</w:t>
      </w:r>
    </w:p>
    <w:p w:rsid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a </w:t>
      </w:r>
    </w:p>
    <w:p w:rsidR="00FC0E07" w:rsidRPr="00FC0E07" w:rsidRDefault="00887ED4" w:rsidP="00FC0E07">
      <w:pPr>
        <w:autoSpaceDE w:val="0"/>
        <w:autoSpaceDN w:val="0"/>
        <w:adjustRightInd w:val="0"/>
        <w:spacing w:after="0" w:line="360" w:lineRule="auto"/>
        <w:ind w:right="454" w:firstLine="703"/>
        <w:jc w:val="center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>/</w:t>
      </w:r>
      <w:r w:rsidR="00FC0E07" w:rsidRPr="00FC0E07">
        <w:rPr>
          <w:rFonts w:ascii="Garamond" w:eastAsia="Times New Roman" w:hAnsi="Garamond"/>
          <w:color w:val="auto"/>
          <w:lang w:eastAsia="ar-SA"/>
        </w:rPr>
        <w:t>imię i nazwisko i PESEL osoby prowadzącej działalność gospodarczą</w:t>
      </w:r>
      <w:r w:rsidR="006B36DF" w:rsidRPr="00FC0E07">
        <w:rPr>
          <w:rFonts w:ascii="Garamond" w:eastAsia="Times New Roman" w:hAnsi="Garamond"/>
          <w:color w:val="auto"/>
          <w:lang w:eastAsia="ar-SA"/>
        </w:rPr>
        <w:t xml:space="preserve"> </w:t>
      </w:r>
      <w:r w:rsidR="00FD7D18">
        <w:rPr>
          <w:rFonts w:ascii="Garamond" w:eastAsia="Times New Roman" w:hAnsi="Garamond"/>
          <w:color w:val="auto"/>
          <w:lang w:eastAsia="ar-SA"/>
        </w:rPr>
        <w:t>(CEIDG)</w:t>
      </w:r>
      <w:r w:rsidR="006B36DF" w:rsidRPr="00FC0E07">
        <w:rPr>
          <w:rFonts w:ascii="Garamond" w:eastAsia="Times New Roman" w:hAnsi="Garamond"/>
          <w:color w:val="auto"/>
          <w:lang w:eastAsia="ar-SA"/>
        </w:rPr>
        <w:t xml:space="preserve"> </w:t>
      </w:r>
      <w:r w:rsidR="00FC0E07">
        <w:rPr>
          <w:rFonts w:ascii="Garamond" w:eastAsia="Times New Roman" w:hAnsi="Garamond"/>
          <w:color w:val="auto"/>
          <w:lang w:eastAsia="ar-SA"/>
        </w:rPr>
        <w:br/>
      </w:r>
      <w:r w:rsidR="006B36DF" w:rsidRPr="00FC0E07">
        <w:rPr>
          <w:rFonts w:ascii="Garamond" w:eastAsia="Times New Roman" w:hAnsi="Garamond"/>
          <w:color w:val="auto"/>
          <w:lang w:eastAsia="ar-SA"/>
        </w:rPr>
        <w:t xml:space="preserve"> </w:t>
      </w:r>
      <w:r w:rsidR="00FC0E07" w:rsidRPr="00FC0E07">
        <w:rPr>
          <w:rFonts w:ascii="Garamond" w:eastAsia="Times New Roman" w:hAnsi="Garamond"/>
          <w:color w:val="auto"/>
          <w:lang w:eastAsia="ar-SA"/>
        </w:rPr>
        <w:t>lub nazwa instytucji szkoleniowej</w:t>
      </w:r>
      <w:r w:rsidR="00FD7D18">
        <w:rPr>
          <w:rFonts w:ascii="Garamond" w:eastAsia="Times New Roman" w:hAnsi="Garamond"/>
          <w:color w:val="auto"/>
          <w:lang w:eastAsia="ar-SA"/>
        </w:rPr>
        <w:t xml:space="preserve"> (KRS)</w:t>
      </w:r>
      <w:r>
        <w:rPr>
          <w:rFonts w:ascii="Garamond" w:eastAsia="Times New Roman" w:hAnsi="Garamond"/>
          <w:color w:val="auto"/>
          <w:lang w:eastAsia="ar-SA"/>
        </w:rPr>
        <w:t>/</w:t>
      </w:r>
    </w:p>
    <w:p w:rsidR="006B36DF" w:rsidRPr="00F56336" w:rsidRDefault="006B36DF" w:rsidP="006B36DF">
      <w:pPr>
        <w:autoSpaceDE w:val="0"/>
        <w:autoSpaceDN w:val="0"/>
        <w:adjustRightInd w:val="0"/>
        <w:spacing w:after="0" w:line="360" w:lineRule="auto"/>
        <w:ind w:right="454" w:firstLine="703"/>
        <w:jc w:val="center"/>
        <w:rPr>
          <w:rFonts w:ascii="Garamond" w:hAnsi="Garamond"/>
          <w:b/>
        </w:rPr>
      </w:pPr>
    </w:p>
    <w:p w:rsidR="006B36DF" w:rsidRPr="002C004B" w:rsidRDefault="006B36DF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C004B">
        <w:rPr>
          <w:rFonts w:ascii="Garamond" w:eastAsia="Times New Roman" w:hAnsi="Garamond"/>
          <w:color w:val="auto"/>
          <w:lang w:eastAsia="ar-SA"/>
        </w:rPr>
        <w:t xml:space="preserve">z siedzibą w </w:t>
      </w:r>
      <w:r w:rsidR="00FC0E07">
        <w:rPr>
          <w:rFonts w:ascii="Garamond" w:eastAsia="Times New Roman" w:hAnsi="Garamond"/>
          <w:color w:val="auto"/>
          <w:lang w:eastAsia="ar-SA"/>
        </w:rPr>
        <w:t>……………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, kod pocztowy: </w:t>
      </w:r>
      <w:r w:rsidR="00FC0E07">
        <w:rPr>
          <w:rFonts w:ascii="Garamond" w:eastAsia="Times New Roman" w:hAnsi="Garamond"/>
          <w:color w:val="auto"/>
          <w:lang w:eastAsia="ar-SA"/>
        </w:rPr>
        <w:t>………..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, ul. </w:t>
      </w:r>
      <w:r w:rsidR="00FC0E07">
        <w:rPr>
          <w:rFonts w:ascii="Garamond" w:eastAsia="Times New Roman" w:hAnsi="Garamond"/>
          <w:color w:val="auto"/>
          <w:lang w:eastAsia="ar-SA"/>
        </w:rPr>
        <w:t>………….. nr…………</w:t>
      </w:r>
    </w:p>
    <w:p w:rsidR="006B36DF" w:rsidRDefault="006B36DF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C004B">
        <w:rPr>
          <w:rFonts w:ascii="Garamond" w:eastAsia="Times New Roman" w:hAnsi="Garamond"/>
          <w:color w:val="auto"/>
          <w:lang w:eastAsia="ar-SA"/>
        </w:rPr>
        <w:t>wpisan</w:t>
      </w:r>
      <w:r>
        <w:rPr>
          <w:rFonts w:ascii="Garamond" w:eastAsia="Times New Roman" w:hAnsi="Garamond"/>
          <w:color w:val="auto"/>
          <w:lang w:eastAsia="ar-SA"/>
        </w:rPr>
        <w:t xml:space="preserve">ym </w:t>
      </w:r>
      <w:r>
        <w:rPr>
          <w:rFonts w:ascii="Garamond" w:hAnsi="Garamond"/>
        </w:rPr>
        <w:t xml:space="preserve">do </w:t>
      </w:r>
      <w:r w:rsidR="00FC0E07">
        <w:rPr>
          <w:rFonts w:ascii="Garamond" w:eastAsia="Times New Roman" w:hAnsi="Garamond"/>
          <w:color w:val="auto"/>
          <w:lang w:eastAsia="ar-SA"/>
        </w:rPr>
        <w:t>………………………………………………………………………………………..</w:t>
      </w:r>
      <w:r w:rsidR="00CE1DF4">
        <w:rPr>
          <w:rFonts w:ascii="Garamond" w:eastAsia="Times New Roman" w:hAnsi="Garamond"/>
          <w:color w:val="auto"/>
          <w:lang w:eastAsia="ar-SA"/>
        </w:rPr>
        <w:t xml:space="preserve">, </w:t>
      </w:r>
      <w:r w:rsidRPr="00D5068E">
        <w:rPr>
          <w:rFonts w:ascii="Garamond" w:eastAsia="Times New Roman" w:hAnsi="Garamond"/>
          <w:color w:val="auto"/>
          <w:lang w:eastAsia="ar-SA"/>
        </w:rPr>
        <w:t>NIP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: </w:t>
      </w:r>
      <w:r w:rsidR="00FC0E07">
        <w:rPr>
          <w:rFonts w:ascii="Garamond" w:eastAsia="Times New Roman" w:hAnsi="Garamond"/>
          <w:color w:val="auto"/>
          <w:lang w:eastAsia="ar-SA"/>
        </w:rPr>
        <w:t>………………..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, REGON: </w:t>
      </w:r>
      <w:r w:rsidR="00FC0E07">
        <w:rPr>
          <w:rFonts w:ascii="Garamond" w:eastAsia="Times New Roman" w:hAnsi="Garamond"/>
          <w:color w:val="auto"/>
          <w:lang w:eastAsia="ar-SA"/>
        </w:rPr>
        <w:t>………………</w:t>
      </w:r>
      <w:r w:rsidRPr="002C004B">
        <w:rPr>
          <w:rFonts w:ascii="Garamond" w:eastAsia="Times New Roman" w:hAnsi="Garamond"/>
          <w:color w:val="auto"/>
          <w:lang w:eastAsia="ar-SA"/>
        </w:rPr>
        <w:t>,</w:t>
      </w:r>
    </w:p>
    <w:p w:rsidR="006B36DF" w:rsidRDefault="006B36DF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>reprezentowanym przez:</w:t>
      </w:r>
    </w:p>
    <w:p w:rsidR="006B36DF" w:rsidRDefault="00FC0E07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>…………………………………………………………………………………………………………..</w:t>
      </w:r>
    </w:p>
    <w:p w:rsidR="001C18A9" w:rsidRPr="0021340B" w:rsidRDefault="0021340B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Cs/>
          <w:iCs/>
          <w:color w:val="auto"/>
          <w:lang w:eastAsia="ar-SA"/>
        </w:rPr>
      </w:pPr>
      <w:r w:rsidRPr="0021340B">
        <w:rPr>
          <w:rFonts w:ascii="Garamond" w:eastAsia="Times New Roman" w:hAnsi="Garamond"/>
          <w:color w:val="auto"/>
          <w:lang w:eastAsia="ar-SA"/>
        </w:rPr>
        <w:t>uprawnion</w:t>
      </w:r>
      <w:r>
        <w:rPr>
          <w:rFonts w:ascii="Garamond" w:eastAsia="Times New Roman" w:hAnsi="Garamond"/>
          <w:color w:val="auto"/>
          <w:lang w:eastAsia="ar-SA"/>
        </w:rPr>
        <w:t>ego</w:t>
      </w:r>
      <w:r w:rsidRPr="0021340B">
        <w:rPr>
          <w:rFonts w:ascii="Garamond" w:eastAsia="Times New Roman" w:hAnsi="Garamond"/>
          <w:color w:val="auto"/>
          <w:lang w:eastAsia="ar-SA"/>
        </w:rPr>
        <w:t xml:space="preserve"> do samodzielnego reprezentowania spółki</w:t>
      </w:r>
      <w:r w:rsidRPr="0021340B">
        <w:rPr>
          <w:rFonts w:ascii="Garamond" w:eastAsia="Times New Roman" w:hAnsi="Garamond"/>
          <w:bCs/>
          <w:color w:val="auto"/>
          <w:lang w:eastAsia="ar-SA"/>
        </w:rPr>
        <w:t>, któr</w:t>
      </w:r>
      <w:r>
        <w:rPr>
          <w:rFonts w:ascii="Garamond" w:eastAsia="Times New Roman" w:hAnsi="Garamond"/>
          <w:bCs/>
          <w:color w:val="auto"/>
          <w:lang w:eastAsia="ar-SA"/>
        </w:rPr>
        <w:t>y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oświadcz</w:t>
      </w:r>
      <w:r>
        <w:rPr>
          <w:rFonts w:ascii="Garamond" w:eastAsia="Times New Roman" w:hAnsi="Garamond"/>
          <w:bCs/>
          <w:color w:val="auto"/>
          <w:lang w:eastAsia="ar-SA"/>
        </w:rPr>
        <w:t>a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, że </w:t>
      </w:r>
      <w:r>
        <w:rPr>
          <w:rFonts w:ascii="Garamond" w:eastAsia="Times New Roman" w:hAnsi="Garamond"/>
          <w:bCs/>
          <w:color w:val="auto"/>
          <w:lang w:eastAsia="ar-SA"/>
        </w:rPr>
        <w:t>jego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uprawnienie do reprezentowania Wnioskodawcy nie wygasło, nie zosta</w:t>
      </w:r>
      <w:r>
        <w:rPr>
          <w:rFonts w:ascii="Garamond" w:eastAsia="Times New Roman" w:hAnsi="Garamond"/>
          <w:bCs/>
          <w:color w:val="auto"/>
          <w:lang w:eastAsia="ar-SA"/>
        </w:rPr>
        <w:t>ł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odwołan</w:t>
      </w:r>
      <w:r>
        <w:rPr>
          <w:rFonts w:ascii="Garamond" w:eastAsia="Times New Roman" w:hAnsi="Garamond"/>
          <w:bCs/>
          <w:color w:val="auto"/>
          <w:lang w:eastAsia="ar-SA"/>
        </w:rPr>
        <w:t>y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z pełnionej funkcji ani nie złoży</w:t>
      </w:r>
      <w:r>
        <w:rPr>
          <w:rFonts w:ascii="Garamond" w:eastAsia="Times New Roman" w:hAnsi="Garamond"/>
          <w:bCs/>
          <w:color w:val="auto"/>
          <w:lang w:eastAsia="ar-SA"/>
        </w:rPr>
        <w:t>ł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rezygnacji</w:t>
      </w:r>
      <w:r w:rsidRPr="0021340B">
        <w:rPr>
          <w:rFonts w:ascii="Garamond" w:eastAsia="Times New Roman" w:hAnsi="Garamond"/>
          <w:bCs/>
          <w:iCs/>
          <w:color w:val="auto"/>
          <w:lang w:eastAsia="ar-SA"/>
        </w:rPr>
        <w:t>,</w:t>
      </w:r>
    </w:p>
    <w:p w:rsidR="00212D67" w:rsidRDefault="006B36DF" w:rsidP="0021340B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i/>
          <w:iCs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>z</w:t>
      </w:r>
      <w:r w:rsidRPr="002C004B">
        <w:rPr>
          <w:rFonts w:ascii="Garamond" w:eastAsia="Times New Roman" w:hAnsi="Garamond"/>
          <w:color w:val="auto"/>
          <w:lang w:eastAsia="ar-SA"/>
        </w:rPr>
        <w:t>wan</w:t>
      </w:r>
      <w:r>
        <w:rPr>
          <w:rFonts w:ascii="Garamond" w:eastAsia="Times New Roman" w:hAnsi="Garamond"/>
          <w:color w:val="auto"/>
          <w:lang w:eastAsia="ar-SA"/>
        </w:rPr>
        <w:t xml:space="preserve">ym 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dalej </w:t>
      </w:r>
      <w:r w:rsidRPr="002C004B">
        <w:rPr>
          <w:rFonts w:ascii="Garamond" w:eastAsia="Times New Roman" w:hAnsi="Garamond"/>
          <w:b/>
          <w:bCs/>
          <w:iCs/>
          <w:color w:val="auto"/>
          <w:lang w:eastAsia="ar-SA"/>
        </w:rPr>
        <w:t>Wykonawcą</w:t>
      </w:r>
      <w:r w:rsidRPr="00212D67">
        <w:rPr>
          <w:rFonts w:ascii="Garamond" w:eastAsia="Times New Roman" w:hAnsi="Garamond"/>
          <w:b/>
          <w:bCs/>
          <w:i/>
          <w:iCs/>
          <w:color w:val="auto"/>
          <w:lang w:eastAsia="ar-SA"/>
        </w:rPr>
        <w:t xml:space="preserve"> </w:t>
      </w:r>
    </w:p>
    <w:p w:rsidR="0021340B" w:rsidRPr="00212D67" w:rsidRDefault="0021340B" w:rsidP="0021340B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i/>
          <w:iCs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i/>
          <w:iCs/>
          <w:color w:val="auto"/>
          <w:lang w:eastAsia="ar-SA"/>
        </w:rPr>
      </w:pPr>
      <w:r w:rsidRPr="00212D67">
        <w:rPr>
          <w:rFonts w:ascii="Garamond" w:eastAsia="Times New Roman" w:hAnsi="Garamond"/>
          <w:bCs/>
          <w:iCs/>
          <w:color w:val="auto"/>
          <w:lang w:eastAsia="ar-SA"/>
        </w:rPr>
        <w:t>na podstawie przeprowadzonego postępowania oraz złożonej przez Wykonawcę oferty w ramach prowadzonego postępowania nr </w:t>
      </w:r>
      <w:r w:rsidR="006E38B9">
        <w:rPr>
          <w:rFonts w:ascii="Garamond" w:eastAsia="Times New Roman" w:hAnsi="Garamond"/>
          <w:bCs/>
          <w:iCs/>
          <w:color w:val="auto"/>
          <w:lang w:eastAsia="ar-SA"/>
        </w:rPr>
        <w:t>DZF</w:t>
      </w:r>
      <w:r w:rsidRPr="00212D67">
        <w:rPr>
          <w:rFonts w:ascii="Garamond" w:eastAsia="Times New Roman" w:hAnsi="Garamond"/>
          <w:bCs/>
          <w:iCs/>
          <w:color w:val="auto"/>
          <w:lang w:eastAsia="ar-SA"/>
        </w:rPr>
        <w:t>.5128.1</w:t>
      </w:r>
      <w:r w:rsidR="00FC0E07">
        <w:rPr>
          <w:rFonts w:ascii="Garamond" w:eastAsia="Times New Roman" w:hAnsi="Garamond"/>
          <w:bCs/>
          <w:iCs/>
          <w:color w:val="auto"/>
          <w:lang w:eastAsia="ar-SA"/>
        </w:rPr>
        <w:t>……</w:t>
      </w:r>
      <w:r w:rsidR="00F56336">
        <w:rPr>
          <w:rFonts w:ascii="Garamond" w:eastAsia="Times New Roman" w:hAnsi="Garamond"/>
          <w:bCs/>
          <w:iCs/>
          <w:color w:val="auto"/>
          <w:lang w:eastAsia="ar-SA"/>
        </w:rPr>
        <w:t>.</w:t>
      </w:r>
      <w:r w:rsidRPr="00212D67">
        <w:rPr>
          <w:rFonts w:ascii="Garamond" w:eastAsia="Times New Roman" w:hAnsi="Garamond"/>
          <w:bCs/>
          <w:iCs/>
          <w:color w:val="auto"/>
          <w:lang w:eastAsia="ar-SA"/>
        </w:rPr>
        <w:t>202</w:t>
      </w:r>
      <w:r w:rsidR="00623BFC">
        <w:rPr>
          <w:rFonts w:ascii="Garamond" w:eastAsia="Times New Roman" w:hAnsi="Garamond"/>
          <w:bCs/>
          <w:iCs/>
          <w:color w:val="auto"/>
          <w:lang w:eastAsia="ar-SA"/>
        </w:rPr>
        <w:t>5</w:t>
      </w:r>
      <w:r w:rsidRPr="00212D67">
        <w:rPr>
          <w:rFonts w:ascii="Garamond" w:eastAsia="Times New Roman" w:hAnsi="Garamond"/>
          <w:bCs/>
          <w:iCs/>
          <w:color w:val="auto"/>
          <w:lang w:eastAsia="ar-SA"/>
        </w:rPr>
        <w:t>.JF, która stanowi integralną część niniejszej Umowy, została zawarta Umowa o następującej treści: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iCs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3540" w:right="0" w:firstLine="708"/>
        <w:jc w:val="left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1</w:t>
      </w:r>
    </w:p>
    <w:p w:rsidR="00212D67" w:rsidRPr="006E38B9" w:rsidRDefault="00212D67" w:rsidP="00212D67">
      <w:pPr>
        <w:numPr>
          <w:ilvl w:val="6"/>
          <w:numId w:val="8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Wykonawca wyłoniony w ww. postępowaniu zobowiązuje się do przeprowadzenia szkolenia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formie kursu</w:t>
      </w:r>
      <w:r w:rsidR="00BD0903">
        <w:rPr>
          <w:rFonts w:ascii="Garamond" w:eastAsia="Times New Roman" w:hAnsi="Garamond"/>
          <w:color w:val="auto"/>
          <w:lang w:eastAsia="ar-SA"/>
        </w:rPr>
        <w:t xml:space="preserve"> stacjonarnego</w:t>
      </w:r>
      <w:r w:rsidR="00887ED4">
        <w:rPr>
          <w:rFonts w:ascii="Garamond" w:eastAsia="Times New Roman" w:hAnsi="Garamond"/>
          <w:color w:val="auto"/>
          <w:lang w:eastAsia="ar-SA"/>
        </w:rPr>
        <w:t xml:space="preserve">/realizowanego za pomocą środków komunikacji </w:t>
      </w:r>
      <w:r w:rsidR="00887ED4">
        <w:rPr>
          <w:rFonts w:ascii="Garamond" w:eastAsia="Times New Roman" w:hAnsi="Garamond"/>
          <w:color w:val="auto"/>
          <w:lang w:eastAsia="ar-SA"/>
        </w:rPr>
        <w:lastRenderedPageBreak/>
        <w:t>elektronicznej/realizowanego hybrydowo</w:t>
      </w:r>
      <w:r w:rsidR="0021340B" w:rsidRPr="0021340B">
        <w:rPr>
          <w:rFonts w:ascii="Garamond" w:eastAsia="Times New Roman" w:hAnsi="Garamond"/>
          <w:b/>
          <w:color w:val="auto"/>
          <w:lang w:eastAsia="ar-SA"/>
        </w:rPr>
        <w:t>*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 w:rsidR="00887ED4">
        <w:rPr>
          <w:rFonts w:ascii="Garamond" w:eastAsia="Times New Roman" w:hAnsi="Garamond"/>
          <w:color w:val="auto"/>
          <w:lang w:eastAsia="ar-SA"/>
        </w:rPr>
        <w:t>o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nazwie </w:t>
      </w:r>
      <w:r w:rsidRPr="00212D67">
        <w:rPr>
          <w:rFonts w:ascii="Garamond" w:eastAsia="Times New Roman" w:hAnsi="Garamond"/>
          <w:b/>
          <w:color w:val="auto"/>
          <w:lang w:eastAsia="ar-SA"/>
        </w:rPr>
        <w:t>„</w:t>
      </w:r>
      <w:r w:rsidR="00FC0E07">
        <w:rPr>
          <w:rFonts w:ascii="Garamond" w:hAnsi="Garamond"/>
          <w:b/>
        </w:rPr>
        <w:t>………………………..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” </w:t>
      </w:r>
      <w:r w:rsidRPr="00212D67">
        <w:rPr>
          <w:rFonts w:ascii="Garamond" w:eastAsia="Times New Roman" w:hAnsi="Garamond"/>
          <w:color w:val="auto"/>
          <w:lang w:eastAsia="ar-SA"/>
        </w:rPr>
        <w:t>w  zakresie określonym w programie szkolenia</w:t>
      </w:r>
      <w:r w:rsidRPr="006E38B9">
        <w:rPr>
          <w:rFonts w:ascii="Garamond" w:eastAsia="Times New Roman" w:hAnsi="Garamond"/>
          <w:color w:val="auto"/>
          <w:lang w:eastAsia="ar-SA"/>
        </w:rPr>
        <w:t xml:space="preserve">. </w:t>
      </w:r>
    </w:p>
    <w:p w:rsidR="00887ED4" w:rsidRPr="00033FD0" w:rsidRDefault="00212D67" w:rsidP="00033FD0">
      <w:pPr>
        <w:numPr>
          <w:ilvl w:val="6"/>
          <w:numId w:val="8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Szkolenie, o którym mowa w ust. 1 niniejszego paragrafu, zostanie przeprowadzone w terminie </w:t>
      </w:r>
      <w:r w:rsidRPr="00212D67">
        <w:rPr>
          <w:rFonts w:ascii="Garamond" w:eastAsia="Times New Roman" w:hAnsi="Garamond"/>
          <w:color w:val="auto"/>
          <w:lang w:eastAsia="ar-SA"/>
        </w:rPr>
        <w:br/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od dnia </w:t>
      </w:r>
      <w:r w:rsidR="00FC0E07">
        <w:rPr>
          <w:rFonts w:ascii="Garamond" w:eastAsia="Times New Roman" w:hAnsi="Garamond"/>
          <w:b/>
          <w:color w:val="auto"/>
          <w:lang w:eastAsia="ar-SA"/>
        </w:rPr>
        <w:t>……………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r. do </w:t>
      </w:r>
      <w:r w:rsidRPr="00C329B5">
        <w:rPr>
          <w:rFonts w:ascii="Garamond" w:eastAsia="Times New Roman" w:hAnsi="Garamond"/>
          <w:b/>
          <w:color w:val="auto"/>
          <w:lang w:eastAsia="ar-SA"/>
        </w:rPr>
        <w:t xml:space="preserve">dnia </w:t>
      </w:r>
      <w:r w:rsidR="00FC0E07">
        <w:rPr>
          <w:rFonts w:ascii="Garamond" w:eastAsia="Times New Roman" w:hAnsi="Garamond"/>
          <w:b/>
          <w:color w:val="auto"/>
          <w:lang w:eastAsia="ar-SA"/>
        </w:rPr>
        <w:t>……………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r.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dla </w:t>
      </w:r>
      <w:r w:rsidR="00FC0E07">
        <w:rPr>
          <w:rFonts w:ascii="Garamond" w:eastAsia="Times New Roman" w:hAnsi="Garamond"/>
          <w:b/>
          <w:color w:val="auto"/>
          <w:lang w:eastAsia="ar-SA"/>
        </w:rPr>
        <w:t>…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>(słownie:</w:t>
      </w:r>
      <w:r w:rsidR="00A95E3E">
        <w:rPr>
          <w:rFonts w:ascii="Garamond" w:eastAsia="Times New Roman" w:hAnsi="Garamond"/>
          <w:color w:val="auto"/>
          <w:lang w:eastAsia="ar-SA"/>
        </w:rPr>
        <w:t xml:space="preserve"> </w:t>
      </w:r>
      <w:r w:rsidR="00FC0E07">
        <w:rPr>
          <w:rFonts w:ascii="Garamond" w:eastAsia="Times New Roman" w:hAnsi="Garamond"/>
          <w:color w:val="auto"/>
          <w:lang w:eastAsia="ar-SA"/>
        </w:rPr>
        <w:t>….….</w:t>
      </w:r>
      <w:r w:rsidRPr="00212D67">
        <w:rPr>
          <w:rFonts w:ascii="Garamond" w:eastAsia="Times New Roman" w:hAnsi="Garamond"/>
          <w:color w:val="auto"/>
          <w:lang w:eastAsia="ar-SA"/>
        </w:rPr>
        <w:t>) os</w:t>
      </w:r>
      <w:r w:rsidR="00A95E3E">
        <w:rPr>
          <w:rFonts w:ascii="Garamond" w:eastAsia="Times New Roman" w:hAnsi="Garamond"/>
          <w:color w:val="auto"/>
          <w:lang w:eastAsia="ar-SA"/>
        </w:rPr>
        <w:t>oby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bezrobotn</w:t>
      </w:r>
      <w:r w:rsidR="00A95E3E">
        <w:rPr>
          <w:rFonts w:ascii="Garamond" w:eastAsia="Times New Roman" w:hAnsi="Garamond"/>
          <w:color w:val="auto"/>
          <w:lang w:eastAsia="ar-SA"/>
        </w:rPr>
        <w:t>ej</w:t>
      </w:r>
      <w:r w:rsidR="0021340B">
        <w:rPr>
          <w:rFonts w:ascii="Garamond" w:eastAsia="Times New Roman" w:hAnsi="Garamond"/>
          <w:color w:val="auto"/>
          <w:lang w:eastAsia="ar-SA"/>
        </w:rPr>
        <w:t>/poszukującej pracy</w:t>
      </w:r>
      <w:r w:rsidR="0021340B" w:rsidRPr="0021340B">
        <w:rPr>
          <w:rFonts w:ascii="Garamond" w:eastAsia="Times New Roman" w:hAnsi="Garamond"/>
          <w:b/>
          <w:color w:val="auto"/>
          <w:lang w:eastAsia="ar-SA"/>
        </w:rPr>
        <w:t>*</w:t>
      </w:r>
      <w:r w:rsidRPr="00212D67">
        <w:rPr>
          <w:rFonts w:ascii="Garamond" w:eastAsia="Times New Roman" w:hAnsi="Garamond"/>
          <w:color w:val="auto"/>
          <w:lang w:eastAsia="ar-SA"/>
        </w:rPr>
        <w:t>, zwa</w:t>
      </w:r>
      <w:r w:rsidR="00FF5E7B">
        <w:rPr>
          <w:rFonts w:ascii="Garamond" w:eastAsia="Times New Roman" w:hAnsi="Garamond"/>
          <w:color w:val="auto"/>
          <w:lang w:eastAsia="ar-SA"/>
        </w:rPr>
        <w:t>nej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dalej uczestnik</w:t>
      </w:r>
      <w:r w:rsidR="00A95E3E">
        <w:rPr>
          <w:rFonts w:ascii="Garamond" w:eastAsia="Times New Roman" w:hAnsi="Garamond"/>
          <w:color w:val="auto"/>
          <w:lang w:eastAsia="ar-SA"/>
        </w:rPr>
        <w:t>iem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szkolenia,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skierowanym przez Zamawiającego. Liczbę godzin szkolenia ustala się na </w:t>
      </w:r>
      <w:r w:rsidR="00FC0E07">
        <w:rPr>
          <w:rFonts w:ascii="Garamond" w:eastAsia="Times New Roman" w:hAnsi="Garamond"/>
          <w:b/>
          <w:color w:val="auto"/>
          <w:lang w:eastAsia="ar-SA"/>
        </w:rPr>
        <w:t>….</w:t>
      </w:r>
      <w:r w:rsidRPr="00212D67">
        <w:rPr>
          <w:rFonts w:ascii="Garamond" w:eastAsia="Times New Roman" w:hAnsi="Garamond"/>
          <w:color w:val="auto"/>
          <w:lang w:eastAsia="ar-SA"/>
        </w:rPr>
        <w:t>.</w:t>
      </w:r>
    </w:p>
    <w:p w:rsidR="00212D67" w:rsidRPr="00212D67" w:rsidRDefault="00212D67" w:rsidP="00212D67">
      <w:pPr>
        <w:numPr>
          <w:ilvl w:val="6"/>
          <w:numId w:val="8"/>
        </w:numPr>
        <w:tabs>
          <w:tab w:val="left" w:pos="360"/>
        </w:tabs>
        <w:suppressAutoHyphens/>
        <w:spacing w:after="0" w:line="360" w:lineRule="auto"/>
        <w:ind w:right="0" w:hanging="252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Szkolenie, o którym mowa w ust. 1 niniejszego paragrafu odbędzie się w:</w:t>
      </w:r>
    </w:p>
    <w:p w:rsidR="002E176C" w:rsidRPr="00855E21" w:rsidRDefault="002E176C" w:rsidP="002E176C">
      <w:pPr>
        <w:pStyle w:val="NormalnyWeb"/>
        <w:numPr>
          <w:ilvl w:val="0"/>
          <w:numId w:val="17"/>
        </w:numPr>
        <w:spacing w:before="0" w:after="0" w:line="360" w:lineRule="auto"/>
        <w:rPr>
          <w:rFonts w:ascii="Garamond" w:hAnsi="Garamond" w:cs="Calibri"/>
          <w:sz w:val="22"/>
          <w:szCs w:val="22"/>
        </w:rPr>
      </w:pPr>
      <w:r w:rsidRPr="00855E21">
        <w:rPr>
          <w:rFonts w:ascii="Garamond" w:hAnsi="Garamond" w:cs="Calibri"/>
          <w:sz w:val="22"/>
          <w:szCs w:val="22"/>
        </w:rPr>
        <w:t xml:space="preserve">zajęcia teoretyczne: </w:t>
      </w:r>
    </w:p>
    <w:p w:rsidR="002E176C" w:rsidRPr="00855E21" w:rsidRDefault="00BD0903" w:rsidP="002E176C">
      <w:pPr>
        <w:pStyle w:val="NormalnyWeb"/>
        <w:spacing w:before="0" w:after="0" w:line="360" w:lineRule="auto"/>
        <w:ind w:firstLine="567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ul. </w:t>
      </w:r>
      <w:r w:rsidR="00D4596A">
        <w:rPr>
          <w:rFonts w:ascii="Garamond" w:hAnsi="Garamond" w:cs="Calibri"/>
          <w:sz w:val="22"/>
          <w:szCs w:val="22"/>
        </w:rPr>
        <w:t>………………………………</w:t>
      </w:r>
      <w:r w:rsidR="002E176C">
        <w:rPr>
          <w:rFonts w:ascii="Garamond" w:hAnsi="Garamond" w:cs="Calibri"/>
          <w:sz w:val="22"/>
          <w:szCs w:val="22"/>
        </w:rPr>
        <w:t>,</w:t>
      </w:r>
    </w:p>
    <w:p w:rsidR="002E176C" w:rsidRPr="00855E21" w:rsidRDefault="002E176C" w:rsidP="002E176C">
      <w:pPr>
        <w:pStyle w:val="NormalnyWeb"/>
        <w:numPr>
          <w:ilvl w:val="0"/>
          <w:numId w:val="17"/>
        </w:numPr>
        <w:spacing w:before="0" w:after="0" w:line="360" w:lineRule="auto"/>
        <w:rPr>
          <w:rFonts w:ascii="Garamond" w:hAnsi="Garamond" w:cs="Calibri"/>
          <w:sz w:val="22"/>
          <w:szCs w:val="22"/>
        </w:rPr>
      </w:pPr>
      <w:r w:rsidRPr="00855E21">
        <w:rPr>
          <w:rFonts w:ascii="Garamond" w:hAnsi="Garamond" w:cs="Calibri"/>
          <w:sz w:val="22"/>
          <w:szCs w:val="22"/>
        </w:rPr>
        <w:t xml:space="preserve">zajęcia praktyczne: </w:t>
      </w:r>
    </w:p>
    <w:p w:rsidR="0055770E" w:rsidRDefault="0055770E" w:rsidP="0055770E">
      <w:pPr>
        <w:pStyle w:val="NormalnyWeb"/>
        <w:spacing w:before="0" w:after="0" w:line="360" w:lineRule="auto"/>
        <w:ind w:left="720" w:hanging="153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ul</w:t>
      </w:r>
      <w:r w:rsidR="00D4596A">
        <w:rPr>
          <w:rFonts w:ascii="Garamond" w:hAnsi="Garamond" w:cs="Calibri"/>
          <w:sz w:val="22"/>
          <w:szCs w:val="22"/>
        </w:rPr>
        <w:t>. ………………………………. .</w:t>
      </w:r>
    </w:p>
    <w:p w:rsidR="00212D67" w:rsidRPr="00212D67" w:rsidRDefault="00212D67" w:rsidP="00212D67">
      <w:pPr>
        <w:numPr>
          <w:ilvl w:val="0"/>
          <w:numId w:val="16"/>
        </w:numPr>
        <w:suppressAutoHyphens/>
        <w:spacing w:after="0" w:line="360" w:lineRule="auto"/>
        <w:ind w:right="0"/>
        <w:rPr>
          <w:rFonts w:ascii="Garamond" w:eastAsia="Arial Unicode MS" w:hAnsi="Garamond"/>
          <w:b/>
          <w:bCs/>
          <w:color w:val="auto"/>
          <w:lang w:eastAsia="ar-SA"/>
        </w:rPr>
      </w:pPr>
      <w:r w:rsidRPr="00212D67">
        <w:rPr>
          <w:rFonts w:ascii="Garamond" w:eastAsia="Arial Unicode MS" w:hAnsi="Garamond"/>
          <w:color w:val="auto"/>
          <w:lang w:eastAsia="ar-SA"/>
        </w:rPr>
        <w:t>Podstawą przyjęcia na szkolenie jest skierowanie wydane przez Zamawiającego uczestnikowi szkolenia.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2</w:t>
      </w:r>
    </w:p>
    <w:p w:rsidR="00212D67" w:rsidRPr="00212D67" w:rsidRDefault="00212D67" w:rsidP="00212D6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Wykonawca zobowiązuje się w szczególności do: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wykonywania czynności będących przedmiotem Umowy ze szczególną starannością </w:t>
      </w:r>
      <w:r w:rsidRPr="00212D67">
        <w:rPr>
          <w:rFonts w:ascii="Garamond" w:eastAsia="Times New Roman" w:hAnsi="Garamond"/>
          <w:color w:val="auto"/>
          <w:lang w:eastAsia="ar-SA"/>
        </w:rPr>
        <w:br/>
        <w:t>i przeprowadzenia szkolenia zgodnie z programem szkolenia</w:t>
      </w:r>
      <w:r w:rsidR="00C806AF">
        <w:rPr>
          <w:rFonts w:ascii="Garamond" w:eastAsia="Times New Roman" w:hAnsi="Garamond"/>
          <w:color w:val="auto"/>
          <w:lang w:eastAsia="ar-SA"/>
        </w:rPr>
        <w:t xml:space="preserve">, </w:t>
      </w:r>
      <w:r w:rsidRPr="006E38B9">
        <w:rPr>
          <w:rFonts w:ascii="Garamond" w:eastAsia="Times New Roman" w:hAnsi="Garamond"/>
          <w:color w:val="auto"/>
          <w:lang w:eastAsia="ar-SA"/>
        </w:rPr>
        <w:t xml:space="preserve">zawierającym informacje określone w § </w:t>
      </w:r>
      <w:r w:rsidR="00897CD3">
        <w:rPr>
          <w:rFonts w:ascii="Garamond" w:eastAsia="Times New Roman" w:hAnsi="Garamond"/>
          <w:color w:val="auto"/>
          <w:lang w:eastAsia="ar-SA"/>
        </w:rPr>
        <w:t>71</w:t>
      </w:r>
      <w:r w:rsidRPr="006E38B9">
        <w:rPr>
          <w:rFonts w:ascii="Garamond" w:eastAsia="Times New Roman" w:hAnsi="Garamond"/>
          <w:color w:val="auto"/>
          <w:lang w:eastAsia="ar-SA"/>
        </w:rPr>
        <w:t xml:space="preserve"> ust. </w:t>
      </w:r>
      <w:r w:rsidR="00897CD3">
        <w:rPr>
          <w:rFonts w:ascii="Garamond" w:eastAsia="Times New Roman" w:hAnsi="Garamond"/>
          <w:color w:val="auto"/>
          <w:lang w:eastAsia="ar-SA"/>
        </w:rPr>
        <w:t>3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 w:rsidRPr="00897CD3">
        <w:rPr>
          <w:rFonts w:ascii="Garamond" w:eastAsia="Times New Roman" w:hAnsi="Garamond"/>
          <w:color w:val="auto"/>
          <w:lang w:eastAsia="ar-SA"/>
        </w:rPr>
        <w:t>Rozporządzenia i ha</w:t>
      </w:r>
      <w:r w:rsidRPr="00212D67">
        <w:rPr>
          <w:rFonts w:ascii="Garamond" w:eastAsia="Times New Roman" w:hAnsi="Garamond"/>
          <w:color w:val="auto"/>
          <w:lang w:eastAsia="ar-SA"/>
        </w:rPr>
        <w:t>rmonogramem szkolenia, przy czym zabrania się Wykonawcy dokonywania zmian w programie szkolenia,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niezwłocznego wystawienia uczestnikowi szkolenia po pozytywnym jego zakończeniu zaświadczenia lub innego dokumentu potwierdzającego ukończenie szkolenia i uzyskanie umiejętności lub kwalifikacji zawierającego informacje określone w § </w:t>
      </w:r>
      <w:r w:rsidR="00897CD3">
        <w:rPr>
          <w:rFonts w:ascii="Garamond" w:eastAsia="Times New Roman" w:hAnsi="Garamond"/>
          <w:color w:val="auto"/>
          <w:lang w:eastAsia="ar-SA"/>
        </w:rPr>
        <w:t>71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ust. </w:t>
      </w:r>
      <w:r w:rsidR="00897CD3">
        <w:rPr>
          <w:rFonts w:ascii="Garamond" w:eastAsia="Times New Roman" w:hAnsi="Garamond"/>
          <w:color w:val="auto"/>
          <w:lang w:eastAsia="ar-SA"/>
        </w:rPr>
        <w:t>4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Rozporządzenia, </w:t>
      </w:r>
      <w:r w:rsidRPr="00212D67">
        <w:rPr>
          <w:rFonts w:ascii="Garamond" w:eastAsia="Times New Roman" w:hAnsi="Garamond"/>
          <w:color w:val="auto"/>
          <w:lang w:eastAsia="ar-SA"/>
        </w:rPr>
        <w:br/>
        <w:t>o ile przepisy odrębne nie stanowią inaczej,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prowadzenia dokumentacji przebiegu szkolenia składającej się z:</w:t>
      </w:r>
    </w:p>
    <w:p w:rsidR="00212D67" w:rsidRDefault="00733213" w:rsidP="00212D67">
      <w:pPr>
        <w:numPr>
          <w:ilvl w:val="1"/>
          <w:numId w:val="7"/>
        </w:numPr>
        <w:tabs>
          <w:tab w:val="left" w:pos="108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 xml:space="preserve">w przypadku </w:t>
      </w:r>
      <w:r w:rsidR="005B2570">
        <w:rPr>
          <w:rFonts w:ascii="Garamond" w:eastAsia="Times New Roman" w:hAnsi="Garamond"/>
          <w:color w:val="auto"/>
          <w:lang w:eastAsia="ar-SA"/>
        </w:rPr>
        <w:t xml:space="preserve">szkolenia stacjonarnego: </w:t>
      </w:r>
      <w:r w:rsidR="00212D67" w:rsidRPr="00212D67">
        <w:rPr>
          <w:rFonts w:ascii="Garamond" w:eastAsia="Times New Roman" w:hAnsi="Garamond"/>
          <w:color w:val="auto"/>
          <w:lang w:eastAsia="ar-SA"/>
        </w:rPr>
        <w:t xml:space="preserve">dziennika zajęć edukacyjnych zawierającego tematy </w:t>
      </w:r>
      <w:r w:rsidR="005B2570">
        <w:rPr>
          <w:rFonts w:ascii="Garamond" w:eastAsia="Times New Roman" w:hAnsi="Garamond"/>
          <w:color w:val="auto"/>
          <w:lang w:eastAsia="ar-SA"/>
        </w:rPr>
        <w:br/>
      </w:r>
      <w:r w:rsidR="00212D67" w:rsidRPr="00212D67">
        <w:rPr>
          <w:rFonts w:ascii="Garamond" w:eastAsia="Times New Roman" w:hAnsi="Garamond"/>
          <w:color w:val="auto"/>
          <w:lang w:eastAsia="ar-SA"/>
        </w:rPr>
        <w:t>i wymiar godzin zajęć edukacyjnych</w:t>
      </w:r>
      <w:r w:rsidR="00EC6FEE">
        <w:rPr>
          <w:rFonts w:ascii="Garamond" w:eastAsia="Times New Roman" w:hAnsi="Garamond"/>
          <w:color w:val="auto"/>
          <w:lang w:eastAsia="ar-SA"/>
        </w:rPr>
        <w:t>,</w:t>
      </w:r>
      <w:r w:rsidR="00212D67" w:rsidRPr="00212D67">
        <w:rPr>
          <w:rFonts w:ascii="Garamond" w:eastAsia="Times New Roman" w:hAnsi="Garamond"/>
          <w:color w:val="auto"/>
          <w:lang w:eastAsia="ar-SA"/>
        </w:rPr>
        <w:t xml:space="preserve"> listę obecności zawierającą: imię, nazwisko i podpis uczestnika szkolenia</w:t>
      </w:r>
      <w:r w:rsidR="00EC6FEE">
        <w:rPr>
          <w:rFonts w:ascii="Garamond" w:eastAsia="Times New Roman" w:hAnsi="Garamond"/>
          <w:color w:val="auto"/>
          <w:lang w:eastAsia="ar-SA"/>
        </w:rPr>
        <w:t xml:space="preserve"> oraz terminy, warunki i formy sprawdzania efektów uczenia się </w:t>
      </w:r>
      <w:r w:rsidR="005B2570">
        <w:rPr>
          <w:rFonts w:ascii="Garamond" w:eastAsia="Times New Roman" w:hAnsi="Garamond"/>
          <w:color w:val="auto"/>
          <w:lang w:eastAsia="ar-SA"/>
        </w:rPr>
        <w:br/>
      </w:r>
      <w:r w:rsidR="00EC6FEE">
        <w:rPr>
          <w:rFonts w:ascii="Garamond" w:eastAsia="Times New Roman" w:hAnsi="Garamond"/>
          <w:color w:val="auto"/>
          <w:lang w:eastAsia="ar-SA"/>
        </w:rPr>
        <w:t>z uwzględnieniem listy uczestników szkolenia,</w:t>
      </w:r>
    </w:p>
    <w:p w:rsidR="005B2570" w:rsidRPr="00212D67" w:rsidRDefault="005B2570" w:rsidP="00212D67">
      <w:pPr>
        <w:numPr>
          <w:ilvl w:val="1"/>
          <w:numId w:val="7"/>
        </w:numPr>
        <w:tabs>
          <w:tab w:val="left" w:pos="108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 xml:space="preserve">w przypadku szkolenia realizowanego za pomocą środków komunikacji elektronicznej albo hybrydowo: </w:t>
      </w:r>
      <w:r w:rsidRPr="00212D67">
        <w:rPr>
          <w:rFonts w:ascii="Garamond" w:eastAsia="Times New Roman" w:hAnsi="Garamond"/>
          <w:color w:val="auto"/>
          <w:lang w:eastAsia="ar-SA"/>
        </w:rPr>
        <w:t>dziennika zajęć edukacyjnych zawierającego tematy i wymiar godzin zajęć edukacyjnych</w:t>
      </w:r>
      <w:r>
        <w:rPr>
          <w:rFonts w:ascii="Garamond" w:eastAsia="Times New Roman" w:hAnsi="Garamond"/>
          <w:color w:val="auto"/>
          <w:lang w:eastAsia="ar-SA"/>
        </w:rPr>
        <w:t xml:space="preserve">, warunki i formy sprawdzania efektów uczenia się z uwzględnieniem listy uczestników szkolenia, arkusz realizacji kształcenia zawierający sposób kontaktowania się </w:t>
      </w:r>
      <w:r>
        <w:rPr>
          <w:rFonts w:ascii="Garamond" w:eastAsia="Times New Roman" w:hAnsi="Garamond"/>
          <w:color w:val="auto"/>
          <w:lang w:eastAsia="ar-SA"/>
        </w:rPr>
        <w:br/>
        <w:t>z kursantem, liczbę i terminy przeprowadzonych konsultacji indywidualnych i zbiorowych, liczbę i terminy ćwiczeń wykonywanych pod nadzorem konsultanta,</w:t>
      </w:r>
    </w:p>
    <w:p w:rsidR="00212D67" w:rsidRPr="00212D67" w:rsidRDefault="00212D67" w:rsidP="00212D67">
      <w:pPr>
        <w:numPr>
          <w:ilvl w:val="1"/>
          <w:numId w:val="7"/>
        </w:numPr>
        <w:tabs>
          <w:tab w:val="left" w:pos="108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protokołu z okresowych sprawdzianów efektów </w:t>
      </w:r>
      <w:r w:rsidR="00EC6FEE">
        <w:rPr>
          <w:rFonts w:ascii="Garamond" w:eastAsia="Times New Roman" w:hAnsi="Garamond"/>
          <w:color w:val="auto"/>
          <w:lang w:eastAsia="ar-SA"/>
        </w:rPr>
        <w:t>uczenia się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oraz egzaminu końcowego, jeżeli zostały przeprowadzone,</w:t>
      </w:r>
    </w:p>
    <w:p w:rsidR="00212D67" w:rsidRPr="00EC6FEE" w:rsidRDefault="00212D67" w:rsidP="00EC6FEE">
      <w:pPr>
        <w:numPr>
          <w:ilvl w:val="1"/>
          <w:numId w:val="7"/>
        </w:numPr>
        <w:tabs>
          <w:tab w:val="left" w:pos="108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lastRenderedPageBreak/>
        <w:t>rejestru wydanych zaświadczeń lub innych dokumentów potwierdzających ukończenie szkolenia i uzyskanie umiejętności lub kwalifikacji</w:t>
      </w:r>
      <w:r w:rsidR="00EC6FEE">
        <w:rPr>
          <w:rFonts w:ascii="Garamond" w:eastAsia="Times New Roman" w:hAnsi="Garamond"/>
          <w:color w:val="auto"/>
          <w:lang w:eastAsia="ar-SA"/>
        </w:rPr>
        <w:t>,</w:t>
      </w:r>
    </w:p>
    <w:p w:rsidR="00EC6FEE" w:rsidRPr="00212D67" w:rsidRDefault="00EC6FEE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natychmiastowego (maksymalnie w ciągu 2 dni roboczych od daty zaistnienia zdarzenia) powiadomienia na piśmie Zamawiającego o zmianach harmonogramu szkolenia</w:t>
      </w:r>
      <w:r>
        <w:rPr>
          <w:rFonts w:ascii="Garamond" w:eastAsia="Times New Roman" w:hAnsi="Garamond"/>
          <w:color w:val="auto"/>
          <w:lang w:eastAsia="ar-SA"/>
        </w:rPr>
        <w:t>,</w:t>
      </w:r>
    </w:p>
    <w:p w:rsid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indywidualizacji procesu szkolenia poprzez prowadzenie systematycznej oceny postępów uczestnika szkolenia i udzielania mu pomocy</w:t>
      </w:r>
      <w:r w:rsidR="00033FD0">
        <w:rPr>
          <w:rFonts w:ascii="Garamond" w:eastAsia="Times New Roman" w:hAnsi="Garamond"/>
          <w:color w:val="auto"/>
          <w:lang w:eastAsia="ar-SA"/>
        </w:rPr>
        <w:t>,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jeśli okaże się potrzebna z uwagi na trudności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nauce,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dostarczenia do Zamawiającego w terminie 7 dni roboczych po zakończeniu szkolenia dokumentacji obejmującej:</w:t>
      </w:r>
    </w:p>
    <w:p w:rsid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</w:t>
      </w:r>
      <w:r w:rsidR="00441DD5">
        <w:rPr>
          <w:rFonts w:ascii="Garamond" w:eastAsia="Times New Roman" w:hAnsi="Garamond"/>
          <w:color w:val="auto"/>
          <w:lang w:eastAsia="ar-SA"/>
        </w:rPr>
        <w:t xml:space="preserve">w przypadku szkolenia stacjonarnego: </w:t>
      </w:r>
      <w:r w:rsidRPr="00212D67">
        <w:rPr>
          <w:rFonts w:ascii="Garamond" w:eastAsia="Times New Roman" w:hAnsi="Garamond"/>
          <w:color w:val="auto"/>
          <w:lang w:eastAsia="ar-SA"/>
        </w:rPr>
        <w:t>oryginał listy obecności wraz z podpisami uczestnika szkolenia. Wykonawca zobowiązany jest do przechowywania kopii list obecności uczestnika szkolenia,</w:t>
      </w:r>
    </w:p>
    <w:p w:rsidR="00441DD5" w:rsidRPr="00212D67" w:rsidRDefault="00441DD5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 xml:space="preserve"> w przypadku szkolenia realizowanego za pomocą środków komunikacji elektronicznej albo hybrydowo: </w:t>
      </w:r>
      <w:r w:rsidRPr="005B2570">
        <w:rPr>
          <w:rFonts w:ascii="Garamond" w:eastAsia="Times New Roman" w:hAnsi="Garamond"/>
          <w:color w:val="auto"/>
          <w:lang w:eastAsia="ar-SA"/>
        </w:rPr>
        <w:t>dokumentacj</w:t>
      </w:r>
      <w:r>
        <w:rPr>
          <w:rFonts w:ascii="Garamond" w:eastAsia="Times New Roman" w:hAnsi="Garamond"/>
          <w:color w:val="auto"/>
          <w:lang w:eastAsia="ar-SA"/>
        </w:rPr>
        <w:t>ę</w:t>
      </w:r>
      <w:r w:rsidRPr="005B2570">
        <w:rPr>
          <w:rFonts w:ascii="Garamond" w:eastAsia="Times New Roman" w:hAnsi="Garamond"/>
          <w:color w:val="auto"/>
          <w:lang w:eastAsia="ar-SA"/>
        </w:rPr>
        <w:t xml:space="preserve"> potwierdzając</w:t>
      </w:r>
      <w:r>
        <w:rPr>
          <w:rFonts w:ascii="Garamond" w:eastAsia="Times New Roman" w:hAnsi="Garamond"/>
          <w:color w:val="auto"/>
          <w:lang w:eastAsia="ar-SA"/>
        </w:rPr>
        <w:t>ą</w:t>
      </w:r>
      <w:r w:rsidRPr="005B2570">
        <w:rPr>
          <w:rFonts w:ascii="Garamond" w:eastAsia="Times New Roman" w:hAnsi="Garamond"/>
          <w:color w:val="auto"/>
          <w:lang w:eastAsia="ar-SA"/>
        </w:rPr>
        <w:t xml:space="preserve"> uczestnictwo osób skierowanych na szkolenie </w:t>
      </w:r>
      <w:r>
        <w:rPr>
          <w:rFonts w:ascii="Garamond" w:eastAsia="Times New Roman" w:hAnsi="Garamond"/>
          <w:color w:val="auto"/>
          <w:lang w:eastAsia="ar-SA"/>
        </w:rPr>
        <w:br/>
      </w:r>
      <w:r w:rsidRPr="005B2570">
        <w:rPr>
          <w:rFonts w:ascii="Garamond" w:eastAsia="Times New Roman" w:hAnsi="Garamond"/>
          <w:color w:val="auto"/>
          <w:lang w:eastAsia="ar-SA"/>
        </w:rPr>
        <w:t xml:space="preserve">w zajęciach edukacyjnych, w szczególności dokumentacji ich logowań na platformę </w:t>
      </w:r>
      <w:r>
        <w:rPr>
          <w:rFonts w:ascii="Garamond" w:eastAsia="Times New Roman" w:hAnsi="Garamond"/>
          <w:color w:val="auto"/>
          <w:lang w:eastAsia="ar-SA"/>
        </w:rPr>
        <w:br/>
      </w:r>
      <w:r w:rsidRPr="005B2570">
        <w:rPr>
          <w:rFonts w:ascii="Garamond" w:eastAsia="Times New Roman" w:hAnsi="Garamond"/>
          <w:color w:val="auto"/>
          <w:lang w:eastAsia="ar-SA"/>
        </w:rPr>
        <w:t>e-learningową</w:t>
      </w:r>
      <w:r w:rsidR="00897CD3">
        <w:rPr>
          <w:rFonts w:ascii="Garamond" w:eastAsia="Times New Roman" w:hAnsi="Garamond"/>
          <w:color w:val="auto"/>
          <w:lang w:eastAsia="ar-SA"/>
        </w:rPr>
        <w:t>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right="0" w:hanging="1331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protokół z egzaminu, jeżeli został przeprowadzony,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zaświadczenie o ukończeniu szkolenia i inne dokumenty potwierdzające ukończenie szkolenia i uzyskanie umiejętności lub kwalifikacji przez uczestnika szkolenia,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right="0" w:hanging="1331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potwierdzenie wydania uczestnikowi szkolenia materiałów dydaktycznych,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right="0" w:hanging="1331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anonimową ankietę wypełnioną przez uczestnika szkolenia służącą do oceny szkolenia,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informację o nieukończeniu szkolenia lub nieprzystąpieniu do egzaminu końcowego przez     uczestnika szkolenia, jeżeli sytuacja taka miała miejsce w związku z realizacją Umowy,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informację o niezdaniu egzaminu końcowego przez uczestnika szkolenia, jeżeli sytuacja taka miała miejsce w związku z realizacją niniejszej Umowy,</w:t>
      </w:r>
    </w:p>
    <w:p w:rsidR="00212D67" w:rsidRPr="00212D67" w:rsidRDefault="00212D67" w:rsidP="00212D67">
      <w:pPr>
        <w:tabs>
          <w:tab w:val="left" w:pos="720"/>
        </w:tabs>
        <w:suppressAutoHyphens/>
        <w:spacing w:after="0" w:line="360" w:lineRule="auto"/>
        <w:ind w:left="709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 zastrzeżeniem, że wszelkie dokumenty, o których mowa w Umowie muszą być składane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w oryginale lub kserokopii potwierdzonej za zgodność z oryginałem przez Wykonawcę </w:t>
      </w:r>
      <w:r w:rsidRPr="00212D67">
        <w:rPr>
          <w:rFonts w:ascii="Garamond" w:eastAsia="Times New Roman" w:hAnsi="Garamond"/>
          <w:color w:val="auto"/>
          <w:lang w:eastAsia="ar-SA"/>
        </w:rPr>
        <w:br/>
        <w:t>lub osobę upoważnioną do reprezentowania Wykonawcy,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bieżącego (maksymalnie w ciągu 2 dni roboczych od daty zaistnienia zdarzenia) informowania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na piśmie Zamawiającego o: 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1080"/>
          <w:tab w:val="left" w:pos="1260"/>
        </w:tabs>
        <w:suppressAutoHyphens/>
        <w:spacing w:after="0" w:line="360" w:lineRule="auto"/>
        <w:ind w:right="0" w:hanging="132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rezygnacji uczestnika szkolenia z udziału w szkoleniu w trakcie jego trwania,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left" w:pos="1080"/>
          <w:tab w:val="left" w:pos="1260"/>
        </w:tabs>
        <w:suppressAutoHyphens/>
        <w:spacing w:after="0" w:line="360" w:lineRule="auto"/>
        <w:ind w:right="0" w:hanging="132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nieobecności uczestnika szkolenia na zajęciach szkoleniowych,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left" w:pos="1080"/>
          <w:tab w:val="left" w:pos="126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innych okolicznościach mających wpływ na realizację przedmiotu Umowy,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ustalenia okoliczności i przyczyn wypadku w stosunku do uczestnika szkolenia, który uległ wypadkowi w okresie odbywania szkolenia na zasadach określonych w odrębnych przepisach,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tym do sporządzenia karty wypadku oraz niezwłocznego (maksymalnie w ciągu 2 dni roboczych od daty zdarzenia) przekazania karty wypadku Zamawiającemu,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lastRenderedPageBreak/>
        <w:t>dokładnego dokumentowania poniesionych wydatków związanych ze szkoleniem,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udostępnienia na żądanie uprawnionego organu kontrolującego dokumentacji z zakresu realizacji niniejszej Umowy,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bezterminowego zachowania w tajemnicy danych osobowych uczestnika szkolenia przez  Wykonawcę oraz wszystkie osoby wykonujące przedmiot Umowy mające do nich dostęp,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a także nieujawniania osobom trzecim żadnych informacji, jakie osoby te uzyskają podczas </w:t>
      </w:r>
      <w:r w:rsidRPr="00212D67">
        <w:rPr>
          <w:rFonts w:ascii="Garamond" w:eastAsia="Times New Roman" w:hAnsi="Garamond"/>
          <w:color w:val="auto"/>
          <w:lang w:eastAsia="ar-SA"/>
        </w:rPr>
        <w:br/>
        <w:t>lub w związku z wykonywaniem szkolenia objętego przedmiotem Umowy.</w:t>
      </w:r>
    </w:p>
    <w:p w:rsidR="00212D67" w:rsidRPr="0021340B" w:rsidRDefault="00212D67" w:rsidP="00212D67">
      <w:pPr>
        <w:numPr>
          <w:ilvl w:val="0"/>
          <w:numId w:val="2"/>
        </w:numPr>
        <w:tabs>
          <w:tab w:val="left" w:pos="780"/>
        </w:tabs>
        <w:suppressAutoHyphens/>
        <w:spacing w:after="0" w:line="360" w:lineRule="auto"/>
        <w:ind w:left="360" w:right="0" w:hanging="360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 przypadku braku możliwości prowadzenia zajęć przez osoby uczestniczące w wykonaniu przedmiotu Umowy, wskazane przez Wykonawcę w ofercie, co może nastąpić wyłącznie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w sytuacjach określonych w § 8 ust. 3 pkt. 7 Umowy, Wykonawca zapewni zastępstwo przez osobę lub osoby o wykształceniu, kwalifikacjach i doświadczeniu zawodowym co najmniej równoważnym </w:t>
      </w:r>
      <w:r w:rsidRPr="00212D67">
        <w:rPr>
          <w:rFonts w:ascii="Garamond" w:eastAsia="Times New Roman" w:hAnsi="Garamond"/>
          <w:color w:val="auto"/>
          <w:lang w:eastAsia="ar-SA"/>
        </w:rPr>
        <w:br/>
        <w:t>do wykształcenia, kwalifikacji i doświadczenia osoby zastępowanej. Wykonawca ma obowiązek, najpóźniej w następnym dniu roboczym po powzięciu wiadomości o braku możliwości prowadzenia zajęć przez osobę uczestniczącą w wykonaniu przedmiotu Umowy wskazać: osobę zastępowaną, przyczyny nieobecności osoby zastępowanej, okres zastępstwa, a także przedstawić Zamawiającemu kwalifikacje, poziom wykształcenia i doświadczenie zawodowe w zakresie prowadzenia szkoleń osoby lub osób zastępujących. Osoba zastępująca będzie mogła przystąpić do realizacji przedmiotu zamówienia po uprzednim uzyskaniu przez Wykonawcę pisemnej zgody Zamawiającego.</w:t>
      </w:r>
    </w:p>
    <w:p w:rsidR="0021340B" w:rsidRPr="00212D67" w:rsidRDefault="0021340B" w:rsidP="0021340B">
      <w:pPr>
        <w:tabs>
          <w:tab w:val="left" w:pos="780"/>
        </w:tabs>
        <w:suppressAutoHyphens/>
        <w:spacing w:after="0" w:line="360" w:lineRule="auto"/>
        <w:ind w:left="360" w:right="0" w:firstLine="0"/>
        <w:rPr>
          <w:rFonts w:ascii="Garamond" w:eastAsia="Times New Roman" w:hAnsi="Garamond"/>
          <w:b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3</w:t>
      </w:r>
    </w:p>
    <w:p w:rsidR="00212D67" w:rsidRPr="00212D67" w:rsidRDefault="00212D67" w:rsidP="00212D67">
      <w:pPr>
        <w:numPr>
          <w:ilvl w:val="0"/>
          <w:numId w:val="6"/>
        </w:numPr>
        <w:suppressAutoHyphens/>
        <w:spacing w:after="0" w:line="360" w:lineRule="auto"/>
        <w:ind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Zamawiający zastrzega sobie prawo: </w:t>
      </w:r>
    </w:p>
    <w:p w:rsidR="00212D67" w:rsidRPr="00212D67" w:rsidRDefault="00212D67" w:rsidP="00212D67">
      <w:pPr>
        <w:numPr>
          <w:ilvl w:val="1"/>
          <w:numId w:val="6"/>
        </w:numPr>
        <w:tabs>
          <w:tab w:val="clear" w:pos="1155"/>
          <w:tab w:val="num" w:pos="709"/>
        </w:tabs>
        <w:suppressAutoHyphens/>
        <w:spacing w:after="0" w:line="360" w:lineRule="auto"/>
        <w:ind w:right="0" w:hanging="729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kontroli w zakresie prawidłowości realizacji Umowy,</w:t>
      </w:r>
    </w:p>
    <w:p w:rsidR="00212D67" w:rsidRPr="00212D67" w:rsidRDefault="00212D67" w:rsidP="00212D67">
      <w:pPr>
        <w:numPr>
          <w:ilvl w:val="1"/>
          <w:numId w:val="6"/>
        </w:numPr>
        <w:tabs>
          <w:tab w:val="clear" w:pos="1155"/>
          <w:tab w:val="num" w:pos="709"/>
        </w:tabs>
        <w:suppressAutoHyphens/>
        <w:spacing w:after="0" w:line="360" w:lineRule="auto"/>
        <w:ind w:right="0" w:hanging="729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wizytacji zajęć edukacyjnych w trakcie trwania szkolenia, </w:t>
      </w:r>
    </w:p>
    <w:p w:rsidR="00212D67" w:rsidRPr="00212D67" w:rsidRDefault="00212D67" w:rsidP="00212D67">
      <w:pPr>
        <w:numPr>
          <w:ilvl w:val="1"/>
          <w:numId w:val="6"/>
        </w:numPr>
        <w:tabs>
          <w:tab w:val="clear" w:pos="1155"/>
          <w:tab w:val="num" w:pos="709"/>
        </w:tabs>
        <w:suppressAutoHyphens/>
        <w:spacing w:after="0" w:line="360" w:lineRule="auto"/>
        <w:ind w:left="709" w:right="0" w:hanging="283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udziału w ocenie końcowej uczestnika szkolenia, która będzie przeprowadzona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formie egzaminu (sprawdzianu) sprawdzającego poziom wiedzy uczestnika szkolenia.</w:t>
      </w:r>
    </w:p>
    <w:p w:rsidR="00212D67" w:rsidRDefault="00212D67" w:rsidP="00BB0912">
      <w:pPr>
        <w:numPr>
          <w:ilvl w:val="0"/>
          <w:numId w:val="6"/>
        </w:numPr>
        <w:suppressAutoHyphens/>
        <w:spacing w:after="0" w:line="360" w:lineRule="auto"/>
        <w:ind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Prawo powyższe przysługuje także innym uprawnionym podmiotom lub organom.</w:t>
      </w:r>
    </w:p>
    <w:p w:rsidR="0021340B" w:rsidRPr="00BB0912" w:rsidRDefault="0021340B" w:rsidP="0021340B">
      <w:pPr>
        <w:suppressAutoHyphens/>
        <w:spacing w:after="0" w:line="360" w:lineRule="auto"/>
        <w:ind w:left="420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4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Zamawiający zapłaci Wykonawcy wynagrodzenie za przeprowadzenie szkolenia, o którym mowa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w § 1 Umowy, w wysokości </w:t>
      </w:r>
      <w:r w:rsidR="00D4596A">
        <w:rPr>
          <w:rFonts w:ascii="Garamond" w:eastAsia="Times New Roman" w:hAnsi="Garamond"/>
          <w:b/>
          <w:color w:val="auto"/>
          <w:lang w:eastAsia="ar-SA"/>
        </w:rPr>
        <w:t>…………….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PLN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(słownie:</w:t>
      </w:r>
      <w:bookmarkStart w:id="0" w:name="_Hlk51740139"/>
      <w:r w:rsidR="000C5535">
        <w:rPr>
          <w:rFonts w:ascii="Garamond" w:eastAsia="Times New Roman" w:hAnsi="Garamond"/>
          <w:color w:val="auto"/>
          <w:lang w:eastAsia="ar-SA"/>
        </w:rPr>
        <w:t xml:space="preserve"> </w:t>
      </w:r>
      <w:r w:rsidR="00D4596A">
        <w:rPr>
          <w:rFonts w:ascii="Garamond" w:eastAsia="Times New Roman" w:hAnsi="Garamond"/>
          <w:color w:val="auto"/>
          <w:lang w:eastAsia="ar-SA"/>
        </w:rPr>
        <w:t>……………………….</w:t>
      </w:r>
      <w:r w:rsidR="00796B66">
        <w:rPr>
          <w:rFonts w:ascii="Garamond" w:eastAsia="Times New Roman" w:hAnsi="Garamond"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złotych </w:t>
      </w:r>
      <w:bookmarkEnd w:id="0"/>
      <w:r w:rsidR="00D4596A">
        <w:rPr>
          <w:rFonts w:ascii="Garamond" w:eastAsia="Times New Roman" w:hAnsi="Garamond"/>
          <w:color w:val="auto"/>
          <w:lang w:eastAsia="ar-SA"/>
        </w:rPr>
        <w:t>…….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/100), ustalone jako iloczyn ceny jednostkowej, która wynosi </w:t>
      </w:r>
      <w:r w:rsidR="00D4596A">
        <w:rPr>
          <w:rFonts w:ascii="Garamond" w:eastAsia="Times New Roman" w:hAnsi="Garamond"/>
          <w:b/>
          <w:color w:val="auto"/>
          <w:lang w:eastAsia="ar-SA"/>
        </w:rPr>
        <w:t>…………….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PLN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(słownie: </w:t>
      </w:r>
      <w:r w:rsidR="00D4596A">
        <w:rPr>
          <w:rFonts w:ascii="Garamond" w:eastAsia="Times New Roman" w:hAnsi="Garamond"/>
          <w:color w:val="auto"/>
          <w:lang w:eastAsia="ar-SA"/>
        </w:rPr>
        <w:t>………………………………………złotych …./100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) i liczby skierowanych przez Zamawiającego osób bezrobotnych, to jest </w:t>
      </w:r>
      <w:r w:rsidR="00D4596A">
        <w:rPr>
          <w:rFonts w:ascii="Garamond" w:eastAsia="Times New Roman" w:hAnsi="Garamond"/>
          <w:b/>
          <w:color w:val="auto"/>
          <w:lang w:eastAsia="ar-SA"/>
        </w:rPr>
        <w:t>….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os</w:t>
      </w:r>
      <w:r w:rsidR="00A95E3E">
        <w:rPr>
          <w:rFonts w:ascii="Garamond" w:eastAsia="Times New Roman" w:hAnsi="Garamond"/>
          <w:b/>
          <w:color w:val="auto"/>
          <w:lang w:eastAsia="ar-SA"/>
        </w:rPr>
        <w:t>oby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. </w:t>
      </w:r>
    </w:p>
    <w:p w:rsidR="00212D67" w:rsidRPr="00441DD5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441DD5">
        <w:rPr>
          <w:rFonts w:ascii="Garamond" w:eastAsia="Times New Roman" w:hAnsi="Garamond"/>
          <w:color w:val="auto"/>
          <w:lang w:eastAsia="ar-SA"/>
        </w:rPr>
        <w:t>Wynagrodzenie Wykonawcy, o którym mowa w ust. 1 niniejszego paragrafu obowiązuje przez cały okres trwania Umowy</w:t>
      </w:r>
      <w:r w:rsidR="00441DD5" w:rsidRPr="00441DD5">
        <w:rPr>
          <w:rFonts w:ascii="Garamond" w:eastAsia="Times New Roman" w:hAnsi="Garamond"/>
          <w:color w:val="auto"/>
          <w:lang w:eastAsia="ar-SA"/>
        </w:rPr>
        <w:t xml:space="preserve"> i </w:t>
      </w:r>
      <w:r w:rsidRPr="00441DD5">
        <w:rPr>
          <w:rFonts w:ascii="Garamond" w:eastAsia="Times New Roman" w:hAnsi="Garamond"/>
          <w:color w:val="auto"/>
          <w:lang w:eastAsia="ar-SA"/>
        </w:rPr>
        <w:t>nie podlega podwyższeniu.</w:t>
      </w:r>
    </w:p>
    <w:p w:rsidR="00D41550" w:rsidRDefault="00212D67" w:rsidP="00B14E6F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Koszt osobogodziny szkolenia wyliczony jako iloraz całkowitego kosztu szkolenia i liczby godzin szkolenia wynosi: </w:t>
      </w:r>
      <w:r w:rsidR="00D4596A">
        <w:rPr>
          <w:rFonts w:ascii="Garamond" w:eastAsia="Times New Roman" w:hAnsi="Garamond"/>
          <w:b/>
          <w:color w:val="auto"/>
          <w:lang w:eastAsia="ar-SA"/>
        </w:rPr>
        <w:t>…………..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PLN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(słownie: </w:t>
      </w:r>
      <w:r w:rsidR="00D4596A">
        <w:rPr>
          <w:rFonts w:ascii="Garamond" w:eastAsia="Times New Roman" w:hAnsi="Garamond"/>
          <w:color w:val="auto"/>
          <w:lang w:eastAsia="ar-SA"/>
        </w:rPr>
        <w:t>………………………….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złot</w:t>
      </w:r>
      <w:r w:rsidR="00BB0912">
        <w:rPr>
          <w:rFonts w:ascii="Garamond" w:eastAsia="Times New Roman" w:hAnsi="Garamond"/>
          <w:color w:val="auto"/>
          <w:lang w:eastAsia="ar-SA"/>
        </w:rPr>
        <w:t>ych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 w:rsidR="00D4596A">
        <w:rPr>
          <w:rFonts w:ascii="Garamond" w:eastAsia="Times New Roman" w:hAnsi="Garamond"/>
          <w:color w:val="auto"/>
          <w:lang w:eastAsia="ar-SA"/>
        </w:rPr>
        <w:t>….</w:t>
      </w:r>
      <w:r w:rsidRPr="00212D67">
        <w:rPr>
          <w:rFonts w:ascii="Garamond" w:eastAsia="Times New Roman" w:hAnsi="Garamond"/>
          <w:color w:val="auto"/>
          <w:lang w:eastAsia="ar-SA"/>
        </w:rPr>
        <w:t>/100).</w:t>
      </w:r>
    </w:p>
    <w:p w:rsidR="00887ED4" w:rsidRPr="00B14E6F" w:rsidRDefault="00887ED4" w:rsidP="00B14E6F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lastRenderedPageBreak/>
        <w:t xml:space="preserve">Zamawiający zobowiązuje się przekazać środki, o których mowa w § 4 ust. 1, na wskazany rachunek </w:t>
      </w:r>
      <w:r w:rsidR="003D0712">
        <w:rPr>
          <w:rFonts w:ascii="Garamond" w:eastAsia="Times New Roman" w:hAnsi="Garamond"/>
          <w:color w:val="auto"/>
          <w:lang w:eastAsia="ar-SA"/>
        </w:rPr>
        <w:t>płatniczy</w:t>
      </w:r>
      <w:r>
        <w:rPr>
          <w:rFonts w:ascii="Garamond" w:eastAsia="Times New Roman" w:hAnsi="Garamond"/>
          <w:color w:val="auto"/>
          <w:lang w:eastAsia="ar-SA"/>
        </w:rPr>
        <w:t xml:space="preserve"> Wykonawcy………………………………………………………………………………. .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Warunkiem dokonania zapłaty za szkolenie jest: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realizacja ustaleń określonych w Umowie,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prawidłowe wystawienie faktury po zakończeniu szkolenia. 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Faktura płatna będzie w terminie 30 dni od daty jej otrzymania przez Zamawiającego. 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textAlignment w:val="baseline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Dopuszcza się możliwość rezygnacji przez uczestników z zajęć przed ich rozpoczęciem. Zamawiający nie pokrywa wówczas kosztów związanych z organizacją zajęć w odniesieniu do tych uczestników.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Jeżeli uczestnik szkolenia odbędzie tylko część planowanych zajęć na szkoleniu z powodów określonych w § 8 ust. 3 pkt 6 Umowy, Zamawiający pokryje koszty szkolenia wg kosztu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za 1 osobę skalkulowanego proporcjonalnie do ilości faktycznie odbytych przez tego uczestnika zajęć </w:t>
      </w:r>
      <w:r w:rsidRPr="00212D67">
        <w:rPr>
          <w:rFonts w:ascii="Garamond" w:eastAsia="Times New Roman" w:hAnsi="Garamond"/>
          <w:color w:val="auto"/>
          <w:lang w:eastAsia="ar-SA"/>
        </w:rPr>
        <w:br/>
        <w:t>i poniesionych przez Wykonawcę kosztów.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5</w:t>
      </w:r>
    </w:p>
    <w:p w:rsidR="00212D67" w:rsidRPr="006E38B9" w:rsidRDefault="00212D67" w:rsidP="00212D67">
      <w:pPr>
        <w:numPr>
          <w:ilvl w:val="2"/>
          <w:numId w:val="5"/>
        </w:numPr>
        <w:tabs>
          <w:tab w:val="left" w:pos="360"/>
        </w:tabs>
        <w:suppressAutoHyphens/>
        <w:spacing w:after="0" w:line="360" w:lineRule="auto"/>
        <w:ind w:right="0" w:hanging="216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Wykonawca zapłaci Zamawiającemu karę umowną:</w:t>
      </w:r>
    </w:p>
    <w:p w:rsidR="00212D67" w:rsidRPr="006E38B9" w:rsidRDefault="00212D67" w:rsidP="00212D67">
      <w:pPr>
        <w:numPr>
          <w:ilvl w:val="0"/>
          <w:numId w:val="10"/>
        </w:numPr>
        <w:suppressAutoHyphens/>
        <w:spacing w:after="0" w:line="360" w:lineRule="auto"/>
        <w:ind w:right="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w wysokości: 20 % wynagrodzenia, o którym mowa w § 4 ust. 1 Umowy w przypadku odstąpienia od Umowy przez Wykonawcę lub Zamawiającego z przyczyn leżących po stronie Wykonawcy, lub w przypadku rozwiązania Umowy przez Zamawiającego zgodnie z § 7 Umowy,</w:t>
      </w:r>
    </w:p>
    <w:p w:rsidR="00212D67" w:rsidRPr="006E38B9" w:rsidRDefault="00212D67" w:rsidP="00212D67">
      <w:pPr>
        <w:numPr>
          <w:ilvl w:val="0"/>
          <w:numId w:val="10"/>
        </w:numPr>
        <w:suppressAutoHyphens/>
        <w:spacing w:after="0" w:line="360" w:lineRule="auto"/>
        <w:ind w:right="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w razie niewykonania lub nienależytego wykonania przedmiotu Umowy, w tym prowadzenie zajęć niezgodnie z programem szkolenia, w wysokości 10 % wynagrodzenia, o którym mowa w § 4 ust. 1 Umowy.</w:t>
      </w:r>
    </w:p>
    <w:p w:rsidR="00212D67" w:rsidRPr="006E38B9" w:rsidRDefault="00212D67" w:rsidP="00212D67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 xml:space="preserve">W przypadku niedotrzymania terminów, o których mowa w Umowie, Wykonawca może zostać przez Zamawiającego zobowiązany do zapłaty kary Umownej w wysokości 1 % wynagrodzenia, o którym </w:t>
      </w:r>
      <w:r w:rsidRPr="00212D67">
        <w:rPr>
          <w:rFonts w:ascii="Garamond" w:eastAsia="Arial Unicode MS" w:hAnsi="Garamond"/>
          <w:color w:val="auto"/>
          <w:lang w:eastAsia="ar-SA"/>
        </w:rPr>
        <w:t>mowa w § 4 ust. 1 Umowy za każdy rozpoczęty dzień opóźnienia</w:t>
      </w:r>
      <w:r w:rsidR="00033FD0">
        <w:rPr>
          <w:rFonts w:ascii="Garamond" w:eastAsia="Arial Unicode MS" w:hAnsi="Garamond"/>
          <w:color w:val="auto"/>
          <w:lang w:eastAsia="ar-SA"/>
        </w:rPr>
        <w:t xml:space="preserve">, </w:t>
      </w:r>
      <w:r w:rsidR="00033FD0" w:rsidRPr="006E38B9">
        <w:rPr>
          <w:rFonts w:ascii="Garamond" w:eastAsia="Arial Unicode MS" w:hAnsi="Garamond"/>
          <w:color w:val="auto"/>
          <w:lang w:eastAsia="ar-SA"/>
        </w:rPr>
        <w:t>które łącznie nie mogą przekroczyć 20% wynagrodzenia</w:t>
      </w:r>
      <w:r w:rsidRPr="006E38B9">
        <w:rPr>
          <w:rFonts w:ascii="Garamond" w:eastAsia="Arial Unicode MS" w:hAnsi="Garamond"/>
          <w:color w:val="auto"/>
          <w:lang w:eastAsia="ar-SA"/>
        </w:rPr>
        <w:t>.</w:t>
      </w:r>
    </w:p>
    <w:p w:rsidR="00212D67" w:rsidRPr="00212D67" w:rsidRDefault="00212D67" w:rsidP="00212D67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 xml:space="preserve">Należności wskazane w ust. 1 i 2 niniejszego paragrafu podlegają kumulacji </w:t>
      </w:r>
      <w:r w:rsidRPr="00212D67">
        <w:rPr>
          <w:rFonts w:ascii="Garamond" w:eastAsia="Arial Unicode MS" w:hAnsi="Garamond"/>
          <w:color w:val="auto"/>
          <w:lang w:eastAsia="ar-SA"/>
        </w:rPr>
        <w:t>w przypadku łącznego wystąpienia określonych w nim zdarzeń.</w:t>
      </w:r>
    </w:p>
    <w:p w:rsidR="00212D67" w:rsidRPr="00212D67" w:rsidRDefault="00212D67" w:rsidP="00212D67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color w:val="auto"/>
          <w:lang w:eastAsia="ar-SA"/>
        </w:rPr>
      </w:pPr>
      <w:r w:rsidRPr="00212D67">
        <w:rPr>
          <w:rFonts w:ascii="Garamond" w:eastAsia="Arial Unicode MS" w:hAnsi="Garamond"/>
          <w:color w:val="auto"/>
          <w:lang w:eastAsia="ar-SA"/>
        </w:rPr>
        <w:t>Zamawiający jest upoważniony do:</w:t>
      </w:r>
    </w:p>
    <w:p w:rsidR="00212D67" w:rsidRPr="006E38B9" w:rsidRDefault="00212D67" w:rsidP="00212D67">
      <w:pPr>
        <w:numPr>
          <w:ilvl w:val="0"/>
          <w:numId w:val="3"/>
        </w:numPr>
        <w:suppressAutoHyphens/>
        <w:spacing w:after="0" w:line="360" w:lineRule="auto"/>
        <w:ind w:left="658" w:right="0" w:hanging="357"/>
        <w:rPr>
          <w:rFonts w:ascii="Garamond" w:eastAsia="Arial Unicode MS" w:hAnsi="Garamond"/>
          <w:color w:val="auto"/>
          <w:lang w:eastAsia="ar-SA"/>
        </w:rPr>
      </w:pPr>
      <w:r w:rsidRPr="00212D67">
        <w:rPr>
          <w:rFonts w:ascii="Garamond" w:eastAsia="Arial Unicode MS" w:hAnsi="Garamond"/>
          <w:color w:val="auto"/>
          <w:lang w:eastAsia="ar-SA"/>
        </w:rPr>
        <w:t>potrącania kar umownych, o których mowa w niniejszym paragrafie z wynagrodzenia Wykonawcy w ramach wystawionej przez niego faktury,</w:t>
      </w:r>
      <w:r w:rsidR="00033FD0">
        <w:rPr>
          <w:rFonts w:ascii="Garamond" w:eastAsia="Arial Unicode MS" w:hAnsi="Garamond"/>
          <w:color w:val="auto"/>
          <w:lang w:eastAsia="ar-SA"/>
        </w:rPr>
        <w:t xml:space="preserve"> </w:t>
      </w:r>
      <w:r w:rsidR="00033FD0" w:rsidRPr="006E38B9">
        <w:rPr>
          <w:rFonts w:ascii="Garamond" w:eastAsia="Arial Unicode MS" w:hAnsi="Garamond"/>
          <w:color w:val="auto"/>
          <w:lang w:eastAsia="ar-SA"/>
        </w:rPr>
        <w:t>bez uprzedniego wezwania do zapłaty,</w:t>
      </w:r>
    </w:p>
    <w:p w:rsidR="00212D67" w:rsidRPr="006E38B9" w:rsidRDefault="00212D67" w:rsidP="00212D67">
      <w:pPr>
        <w:numPr>
          <w:ilvl w:val="0"/>
          <w:numId w:val="3"/>
        </w:numPr>
        <w:suppressAutoHyphens/>
        <w:spacing w:after="0" w:line="360" w:lineRule="auto"/>
        <w:ind w:left="658" w:right="0" w:hanging="357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egzekwowania odszkodowania na zasadach ogólnych, jeśli poniesiona szkoda przekracza należności, o których mowa w ust. 1 oraz ust. 2 niniejszego paragrafu.</w:t>
      </w:r>
    </w:p>
    <w:p w:rsidR="00BB0912" w:rsidRPr="006E38B9" w:rsidRDefault="00212D67" w:rsidP="00B14E6F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b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 xml:space="preserve">W przypadku braku pokrycia nałożonych kar umownych w kwotach pozostałych do zapłaty, Wykonawca zobowiązany jest do uregulowania kary umownej lub jej niepotrąconej części </w:t>
      </w:r>
      <w:r w:rsidRPr="006E38B9">
        <w:rPr>
          <w:rFonts w:ascii="Garamond" w:eastAsia="Arial Unicode MS" w:hAnsi="Garamond"/>
          <w:color w:val="auto"/>
          <w:lang w:eastAsia="ar-SA"/>
        </w:rPr>
        <w:br/>
        <w:t>w terminie 7 dni od dnia nałożenia przedmiotowej kary umownej</w:t>
      </w:r>
      <w:r w:rsidR="002E176C" w:rsidRPr="006E38B9">
        <w:rPr>
          <w:rFonts w:ascii="Garamond" w:eastAsia="Arial Unicode MS" w:hAnsi="Garamond"/>
          <w:b/>
          <w:color w:val="auto"/>
          <w:lang w:eastAsia="ar-SA"/>
        </w:rPr>
        <w:t>.</w:t>
      </w:r>
    </w:p>
    <w:p w:rsidR="00033FD0" w:rsidRPr="006E38B9" w:rsidRDefault="00033FD0" w:rsidP="00B14E6F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b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Zamawiający może dochodzić odszkodowania przenoszącego wysokość zastrzeżonych kar umownych</w:t>
      </w:r>
      <w:r w:rsidRPr="006E38B9">
        <w:rPr>
          <w:rFonts w:ascii="Garamond" w:eastAsia="Arial Unicode MS" w:hAnsi="Garamond"/>
          <w:b/>
          <w:color w:val="auto"/>
          <w:lang w:eastAsia="ar-SA"/>
        </w:rPr>
        <w:t>.</w:t>
      </w:r>
    </w:p>
    <w:p w:rsidR="00B14E6F" w:rsidRPr="00B14E6F" w:rsidRDefault="00B14E6F" w:rsidP="00441DD5">
      <w:pPr>
        <w:tabs>
          <w:tab w:val="left" w:pos="360"/>
        </w:tabs>
        <w:suppressAutoHyphens/>
        <w:spacing w:after="0" w:line="360" w:lineRule="auto"/>
        <w:ind w:left="0" w:right="0" w:firstLine="0"/>
        <w:rPr>
          <w:rFonts w:ascii="Garamond" w:eastAsia="Arial Unicode MS" w:hAnsi="Garamond"/>
          <w:b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lastRenderedPageBreak/>
        <w:t>§ 6</w:t>
      </w:r>
    </w:p>
    <w:p w:rsidR="00212D67" w:rsidRPr="00212D67" w:rsidRDefault="00212D67" w:rsidP="00212D67">
      <w:pPr>
        <w:numPr>
          <w:ilvl w:val="0"/>
          <w:numId w:val="9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Zamawiający może odstąpić od Umowy w razie zaistnienia istotnej zmiany okoliczności powodującej, że wykonanie Umowy nie leży w interesie publicznym, czego nie można było przewidzieć w chwili zawarcia Umowy.</w:t>
      </w:r>
    </w:p>
    <w:p w:rsidR="00212D67" w:rsidRPr="00212D67" w:rsidRDefault="00212D67" w:rsidP="00212D67">
      <w:pPr>
        <w:numPr>
          <w:ilvl w:val="0"/>
          <w:numId w:val="9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Odstąpienie od Umowy w przypadku, o którym mowa w ust. 1 niniejszego paragrafu może nastąpić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w terminie 30 dni od powzięcia wiadomości o okolicznościach, o których mowa w ust. 1 niniejszego paragrafu. W takim przypadku Wykonawca może żądać wyłącznie wynagrodzenia należnego z tytułu wykonania części Umowy. W tej sytuacji zostanie sporządzony protokół zrealizowanego przedmiotu niniejszej Umowy, który będzie stanowił podstawę do wypłacenia Wykonawcy wynagrodzenia </w:t>
      </w:r>
      <w:r w:rsidRPr="00212D67">
        <w:rPr>
          <w:rFonts w:ascii="Garamond" w:eastAsia="Times New Roman" w:hAnsi="Garamond"/>
          <w:color w:val="auto"/>
          <w:lang w:eastAsia="ar-SA"/>
        </w:rPr>
        <w:br/>
        <w:t>za wykonanie części przedmiotu niniejszej Umowy do dnia spisania tego protokołu.</w:t>
      </w:r>
    </w:p>
    <w:p w:rsidR="00212D67" w:rsidRPr="00212D67" w:rsidRDefault="00212D67" w:rsidP="00212D67">
      <w:pPr>
        <w:numPr>
          <w:ilvl w:val="0"/>
          <w:numId w:val="9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 przypadku wystąpienia okoliczności, o której mowa w ust. 1 niniejszego paragrafu nie stosuje </w:t>
      </w:r>
      <w:r w:rsidRPr="00212D67">
        <w:rPr>
          <w:rFonts w:ascii="Garamond" w:eastAsia="Times New Roman" w:hAnsi="Garamond"/>
          <w:color w:val="auto"/>
          <w:lang w:eastAsia="ar-SA"/>
        </w:rPr>
        <w:br/>
        <w:t>się postanowień wskazanych w § 7 Umowy.</w:t>
      </w:r>
    </w:p>
    <w:p w:rsidR="00212D67" w:rsidRPr="00441DD5" w:rsidRDefault="00212D67" w:rsidP="00BB0912">
      <w:pPr>
        <w:numPr>
          <w:ilvl w:val="0"/>
          <w:numId w:val="9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Odstąpienie od Umowy winno nastąpić w formie pisemnej pod rygorem nieważności.</w:t>
      </w:r>
    </w:p>
    <w:p w:rsidR="00441DD5" w:rsidRPr="00BB0912" w:rsidRDefault="00441DD5" w:rsidP="00441DD5">
      <w:pPr>
        <w:suppressAutoHyphens/>
        <w:spacing w:after="0" w:line="360" w:lineRule="auto"/>
        <w:ind w:left="357" w:right="0" w:firstLine="0"/>
        <w:rPr>
          <w:rFonts w:ascii="Garamond" w:eastAsia="Times New Roman" w:hAnsi="Garamond"/>
          <w:b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7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Strony ustalają, że w przypadku rażącego naruszenia warunków niniejszej Umowy, Zamawiającemu przysługuje prawo natychmiastowego rozwiązania niniejszej Umowy.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O stwierdzeniu nieprawidłowości i uchybień w trakcie realizacji szkolenia, Zamawiający zawiadamia Wykonawcę na piśmie.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Za rażące naruszenie warunków niniejszej Umowy uważa się w szczególności:</w:t>
      </w:r>
    </w:p>
    <w:p w:rsidR="00212D67" w:rsidRPr="00212D67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niedotrzymanie terminu realizacji szkolenia, z wyjątkiem sytuacji, gdy zmiana terminu realizacji szkolenia wynika z przyczyn niezależnych od Wykonawcy,</w:t>
      </w:r>
    </w:p>
    <w:p w:rsidR="00212D67" w:rsidRPr="00212D67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zatrudnienie przy realizacji Umowy kadry nieposiadającej wymaganych kwalifikacji, </w:t>
      </w:r>
    </w:p>
    <w:p w:rsidR="00212D67" w:rsidRPr="00212D67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niezrealizowanie lub nienależyte realizowanie programu szkolenia,</w:t>
      </w:r>
    </w:p>
    <w:p w:rsidR="00212D67" w:rsidRPr="00212D67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niedotrzymanie terminów dostarczenia dokumentacji szkolenia, </w:t>
      </w:r>
    </w:p>
    <w:p w:rsidR="00033FD0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nieprowadzenie lub niekompletne prowadzenie wskazanej w Umowie dokumentacji</w:t>
      </w:r>
      <w:r w:rsidR="00033FD0">
        <w:rPr>
          <w:rFonts w:ascii="Garamond" w:eastAsia="Times New Roman" w:hAnsi="Garamond"/>
          <w:color w:val="auto"/>
          <w:lang w:eastAsia="ar-SA"/>
        </w:rPr>
        <w:t>,</w:t>
      </w:r>
    </w:p>
    <w:p w:rsidR="00212D67" w:rsidRPr="00E65328" w:rsidRDefault="00033FD0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E65328">
        <w:rPr>
          <w:rFonts w:ascii="Garamond" w:eastAsia="Times New Roman" w:hAnsi="Garamond"/>
          <w:color w:val="auto"/>
          <w:lang w:eastAsia="ar-SA"/>
        </w:rPr>
        <w:t>złożenie nieprawdziwych lub niepełnych oświadczeń</w:t>
      </w:r>
      <w:r w:rsidR="00212D67" w:rsidRPr="00E65328">
        <w:rPr>
          <w:rFonts w:ascii="Garamond" w:eastAsia="Times New Roman" w:hAnsi="Garamond"/>
          <w:color w:val="auto"/>
          <w:lang w:eastAsia="ar-SA"/>
        </w:rPr>
        <w:t>.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Rozwiązanie Umowy z powodu rażącego naruszenia jej warunków zwalnia Zamawiającego z obowiązku uregulowania należności za przeprowadzone szkolenie. </w:t>
      </w:r>
    </w:p>
    <w:p w:rsidR="00212D67" w:rsidRPr="00502FEF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502FEF">
        <w:rPr>
          <w:rFonts w:ascii="Garamond" w:eastAsia="Times New Roman" w:hAnsi="Garamond"/>
          <w:color w:val="auto"/>
          <w:lang w:eastAsia="ar-SA"/>
        </w:rPr>
        <w:t xml:space="preserve">Jeżeli przedmiot Umowy nie zostanie wykonany z winy Wykonawcy i nastąpi rozwiązanie Umowy, Wykonawca może zostać zobowiązany do zwrotu na rzecz Zamawiającego poniesionych przez Zamawiającego wydatków związanych z wypłatą uczestnikowi szkolenia stypendium oraz składek </w:t>
      </w:r>
      <w:r w:rsidRPr="00502FEF">
        <w:rPr>
          <w:rFonts w:ascii="Garamond" w:eastAsia="Times New Roman" w:hAnsi="Garamond"/>
          <w:color w:val="auto"/>
          <w:lang w:eastAsia="ar-SA"/>
        </w:rPr>
        <w:br/>
        <w:t>na ubezpieczenia społeczne opłaconych od wypłaconego stypendium.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Prawo natychmiastowego rozwiązania Umowy przysługuje Zamawiającemu również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przypadkach, gdy: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zostanie złożony wniosek o wykreślenie Wykonawcy z</w:t>
      </w:r>
      <w:r w:rsidR="00033FD0">
        <w:rPr>
          <w:rFonts w:ascii="Garamond" w:eastAsia="Times New Roman" w:hAnsi="Garamond"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właściwego rejestru bądź </w:t>
      </w:r>
      <w:r w:rsidRPr="00212D67">
        <w:rPr>
          <w:rFonts w:ascii="Garamond" w:eastAsia="Times New Roman" w:hAnsi="Garamond"/>
          <w:color w:val="auto"/>
          <w:lang w:eastAsia="ar-SA"/>
        </w:rPr>
        <w:br/>
        <w:t>gdy Wykonawca zawiesi prowadzenie działalności gospodarczej;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lastRenderedPageBreak/>
        <w:t>zostanie wydany nakaz zajęcia majątku Wykonawcy uniemożliwiający lub znacznie utrudniający realizację przedmiotu Umowy;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Wykonawca bez uzasadnionych przyczyn nie rozpoczął realizacji przedmiotu Umowy </w:t>
      </w:r>
      <w:r w:rsidRPr="00212D67">
        <w:rPr>
          <w:rFonts w:ascii="Garamond" w:eastAsia="Times New Roman" w:hAnsi="Garamond"/>
          <w:color w:val="auto"/>
          <w:lang w:eastAsia="ar-SA"/>
        </w:rPr>
        <w:br/>
        <w:t>i nie kontynuuje go pomimo dodatkowego wezwania Zamawiającego;</w:t>
      </w:r>
    </w:p>
    <w:p w:rsidR="00212D67" w:rsidRPr="0021340B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Wykonawca narusza przepisy prawa lub postanowienia Umowy w zakresie ochrony danych osobowych.</w:t>
      </w:r>
    </w:p>
    <w:p w:rsidR="0021340B" w:rsidRPr="00212D67" w:rsidRDefault="0021340B" w:rsidP="0021340B">
      <w:pPr>
        <w:tabs>
          <w:tab w:val="left" w:pos="720"/>
        </w:tabs>
        <w:suppressAutoHyphens/>
        <w:spacing w:after="0" w:line="360" w:lineRule="auto"/>
        <w:ind w:left="720" w:right="0" w:firstLine="0"/>
        <w:rPr>
          <w:rFonts w:ascii="Garamond" w:eastAsia="Times New Roman" w:hAnsi="Garamond"/>
          <w:b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8</w:t>
      </w:r>
    </w:p>
    <w:p w:rsidR="00212D67" w:rsidRPr="00212D67" w:rsidRDefault="00212D67" w:rsidP="00212D67">
      <w:pPr>
        <w:numPr>
          <w:ilvl w:val="4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Zakazuje się istotnych zmian postanowień zawartej Umowy w stosunku do treści oferty,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na </w:t>
      </w:r>
      <w:proofErr w:type="gramStart"/>
      <w:r w:rsidRPr="00212D67">
        <w:rPr>
          <w:rFonts w:ascii="Garamond" w:eastAsia="Times New Roman" w:hAnsi="Garamond"/>
          <w:color w:val="auto"/>
          <w:lang w:eastAsia="ar-SA"/>
        </w:rPr>
        <w:t>podstawie</w:t>
      </w:r>
      <w:proofErr w:type="gramEnd"/>
      <w:r w:rsidRPr="00212D67">
        <w:rPr>
          <w:rFonts w:ascii="Garamond" w:eastAsia="Times New Roman" w:hAnsi="Garamond"/>
          <w:color w:val="auto"/>
          <w:lang w:eastAsia="ar-SA"/>
        </w:rPr>
        <w:t xml:space="preserve"> której dokonano wyboru Wykonawcy, a zmiana warunków Umowy może nastąpić wyłącznie z przyczyn, których nie można było przewidzieć w chwili zawarcia Umowy.</w:t>
      </w:r>
    </w:p>
    <w:p w:rsidR="00212D67" w:rsidRPr="00212D67" w:rsidRDefault="00212D67" w:rsidP="00212D67">
      <w:pPr>
        <w:numPr>
          <w:ilvl w:val="4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Wszelkie zmiany i uzupełnienia Umowy wymagają formy pisemnej pod rygorem nieważności.</w:t>
      </w:r>
    </w:p>
    <w:p w:rsidR="00212D67" w:rsidRPr="00212D67" w:rsidRDefault="00212D67" w:rsidP="00212D67">
      <w:pPr>
        <w:numPr>
          <w:ilvl w:val="4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Umowa może zostać zmieniona w przypadku: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zaistnienia omyłki pisarskiej lub rachunkowej, niewynikającej z zamierzonego działania strony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i </w:t>
      </w:r>
      <w:proofErr w:type="gramStart"/>
      <w:r w:rsidRPr="00212D67">
        <w:rPr>
          <w:rFonts w:ascii="Garamond" w:eastAsia="Times New Roman" w:hAnsi="Garamond"/>
          <w:color w:val="auto"/>
          <w:lang w:eastAsia="ar-SA"/>
        </w:rPr>
        <w:t>nie powodującej</w:t>
      </w:r>
      <w:proofErr w:type="gramEnd"/>
      <w:r w:rsidRPr="00212D67">
        <w:rPr>
          <w:rFonts w:ascii="Garamond" w:eastAsia="Times New Roman" w:hAnsi="Garamond"/>
          <w:color w:val="auto"/>
          <w:lang w:eastAsia="ar-SA"/>
        </w:rPr>
        <w:t xml:space="preserve"> roszczeń z tytułu tej pomyłki,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aktualizacji danych Wykonawcy poprzez zmianę w szczególności nazwy przedsiębiorstwa, zmianę adresu siedziby, zmianę formy prawnej Wykonawcy,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zmiany powszechnie obowiązujących przepisów prawa odnoszących się do Umowy,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gdy z przyczyn niezależnych od Wykonawcy niniejsza Umowa nie będzie mogła być realizowana w terminie określonym w § 1 ust. 2 Umowy i haromonogramie szkolenia, a Wykonawca zrealizuje szkolenie zgodnie z pozostałymi postanowieniami niniejszej Umowy, 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gdy zaistnieje inna, niemożliwa do przewidzenia w momencie zawarcia niniejszej Umowy okoliczność prawna, ekonomiczna lub techniczna, za którą żadna ze Stron nie ponosi odpowiedzialności, skutkująca brakiem możliwości należytego wykonania Umowy, 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zmniejszenia liczby uczestników szkolenia z przyczyn niezależnych od Zamawiającego </w:t>
      </w:r>
      <w:r w:rsidRPr="00212D67">
        <w:rPr>
          <w:rFonts w:ascii="Garamond" w:eastAsia="Times New Roman" w:hAnsi="Garamond"/>
          <w:color w:val="auto"/>
          <w:lang w:eastAsia="ar-SA"/>
        </w:rPr>
        <w:br/>
        <w:t>i będącego wynikiem przerwania przez uczestnika szkolenia uczestnictwa w szkoleniu, którego nie można było przewidzieć w dniu zawarcia niniejszej Umowy, spowodowanego:</w:t>
      </w:r>
    </w:p>
    <w:p w:rsidR="00212D67" w:rsidRPr="00212D67" w:rsidRDefault="00212D67" w:rsidP="00212D67">
      <w:pPr>
        <w:numPr>
          <w:ilvl w:val="2"/>
          <w:numId w:val="2"/>
        </w:numPr>
        <w:tabs>
          <w:tab w:val="left" w:pos="1080"/>
        </w:tabs>
        <w:suppressAutoHyphens/>
        <w:spacing w:after="0" w:line="360" w:lineRule="auto"/>
        <w:ind w:left="108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podjęciem zatrudnienia, innej pracy zarobkowej lub działalności gospodarczej przez uczestnika szkolenia w sytuacji, gdy okoliczności te uniemożliwią kontynuację przez uczestnika szkolenia udziału w zajęciach szkoleniowych skutkującą nieukończeniem szkolenia,</w:t>
      </w:r>
    </w:p>
    <w:p w:rsidR="00212D67" w:rsidRPr="00212D67" w:rsidRDefault="00212D67" w:rsidP="00212D67">
      <w:pPr>
        <w:numPr>
          <w:ilvl w:val="2"/>
          <w:numId w:val="2"/>
        </w:numPr>
        <w:tabs>
          <w:tab w:val="left" w:pos="1080"/>
        </w:tabs>
        <w:suppressAutoHyphens/>
        <w:spacing w:after="0" w:line="360" w:lineRule="auto"/>
        <w:ind w:left="108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chorobą lub sprawowaniem opieki nad chorym członkiem rodziny, w sytuacji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gdy okoliczności te uniemożliwią kontynuację przez uczestnika szkolenia udziału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zajęciach szkoleniowych skutkującą nieukończeniem szkolenia,</w:t>
      </w:r>
    </w:p>
    <w:p w:rsidR="00212D67" w:rsidRPr="00212D67" w:rsidRDefault="00212D67" w:rsidP="00212D67">
      <w:pPr>
        <w:numPr>
          <w:ilvl w:val="2"/>
          <w:numId w:val="2"/>
        </w:numPr>
        <w:tabs>
          <w:tab w:val="left" w:pos="1080"/>
        </w:tabs>
        <w:suppressAutoHyphens/>
        <w:spacing w:after="0" w:line="360" w:lineRule="auto"/>
        <w:ind w:left="108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inną usprawiedliwioną lub nieusprawiedliwioną rezygnacją uczestnika ze szkolenia,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zmiany kadry realizującej szkolenie w wyniku nieprzewidzianych zdarzeń losowych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(np. choroba, sprawowanie opieki nad chorym członkiem rodziny, rozwiązanie stosunku pracy, </w:t>
      </w:r>
      <w:r w:rsidRPr="00212D67">
        <w:rPr>
          <w:rFonts w:ascii="Garamond" w:eastAsia="Times New Roman" w:hAnsi="Garamond"/>
          <w:color w:val="auto"/>
          <w:lang w:eastAsia="ar-SA"/>
        </w:rPr>
        <w:lastRenderedPageBreak/>
        <w:t xml:space="preserve">itp.), których nie można było przewidzieć w dniu zawarcia niniejszej Umowy pod warunkiem, </w:t>
      </w:r>
      <w:r w:rsidRPr="00212D67">
        <w:rPr>
          <w:rFonts w:ascii="Garamond" w:eastAsia="Times New Roman" w:hAnsi="Garamond"/>
          <w:color w:val="auto"/>
          <w:lang w:eastAsia="ar-SA"/>
        </w:rPr>
        <w:br/>
        <w:t>że nowo wskazana osoba będzie posiadała wykształcenie, kwalifikacje i doświadczenie co najmniej równoważne do wykształcenia, kwalifikacji i doświadczenia osoby zastępowanej,</w:t>
      </w:r>
    </w:p>
    <w:p w:rsid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zmiany miejsca wykonywania zamówienia (szkolenia) pod warunkiem, że nowe miejsce wykonania zamówienia zlokalizowane zostanie w miejscu równoważnym lub korzystniejszym dla osoby uprawnionej.</w:t>
      </w:r>
    </w:p>
    <w:p w:rsidR="00502FEF" w:rsidRPr="00212D67" w:rsidRDefault="00502FEF" w:rsidP="00502FEF">
      <w:pPr>
        <w:tabs>
          <w:tab w:val="left" w:pos="720"/>
        </w:tabs>
        <w:suppressAutoHyphens/>
        <w:spacing w:after="0" w:line="360" w:lineRule="auto"/>
        <w:ind w:left="720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>§ 9</w:t>
      </w:r>
    </w:p>
    <w:p w:rsidR="00212D67" w:rsidRPr="00212D67" w:rsidRDefault="00212D67" w:rsidP="00212D67">
      <w:pPr>
        <w:numPr>
          <w:ilvl w:val="2"/>
          <w:numId w:val="15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Integralną częścią Umowy są:</w:t>
      </w:r>
    </w:p>
    <w:p w:rsidR="00212D67" w:rsidRPr="00897CD3" w:rsidRDefault="00212D67" w:rsidP="00212D67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897CD3">
        <w:rPr>
          <w:rFonts w:ascii="Garamond" w:eastAsia="Times New Roman" w:hAnsi="Garamond"/>
          <w:color w:val="auto"/>
          <w:lang w:eastAsia="ar-SA"/>
        </w:rPr>
        <w:t>oferta, złożona przez Wykonawcę, zawierająca w szczególności program szkolenia,</w:t>
      </w:r>
    </w:p>
    <w:p w:rsidR="0021340B" w:rsidRDefault="00212D67" w:rsidP="00212D67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wzór zaświadczenia lub innego dokumentu potwierdzającego ukończenie szkolenia i uzyskanie umiejętności lub kwalifikacji</w:t>
      </w:r>
      <w:r w:rsidR="0021340B">
        <w:rPr>
          <w:rFonts w:ascii="Garamond" w:eastAsia="Times New Roman" w:hAnsi="Garamond"/>
          <w:color w:val="auto"/>
          <w:lang w:eastAsia="ar-SA"/>
        </w:rPr>
        <w:t>,</w:t>
      </w:r>
    </w:p>
    <w:p w:rsidR="00212D67" w:rsidRPr="00212D67" w:rsidRDefault="00212D67" w:rsidP="00212D67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wzór anonimowej ankiety dla uczestnika szkolenia służącej do oceny szkolenia.</w:t>
      </w:r>
    </w:p>
    <w:p w:rsidR="00212D67" w:rsidRPr="00212D67" w:rsidRDefault="00212D67" w:rsidP="00212D67">
      <w:pPr>
        <w:numPr>
          <w:ilvl w:val="2"/>
          <w:numId w:val="15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 sprawach nieuregulowanych niniejszą Umową mają zastosowanie przepisy: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ustawy z dnia 23 kwietnia 1964 roku Kodeks cywilny (</w:t>
      </w:r>
      <w:proofErr w:type="spellStart"/>
      <w:r w:rsidRPr="00212D67">
        <w:rPr>
          <w:rFonts w:ascii="Garamond" w:eastAsia="Times New Roman" w:hAnsi="Garamond"/>
          <w:color w:val="auto"/>
          <w:lang w:eastAsia="ar-SA"/>
        </w:rPr>
        <w:t>t.j</w:t>
      </w:r>
      <w:proofErr w:type="spellEnd"/>
      <w:r w:rsidRPr="00212D67">
        <w:rPr>
          <w:rFonts w:ascii="Garamond" w:eastAsia="Times New Roman" w:hAnsi="Garamond"/>
          <w:color w:val="auto"/>
          <w:lang w:eastAsia="ar-SA"/>
        </w:rPr>
        <w:t>.: Dz. U. z 202</w:t>
      </w:r>
      <w:r w:rsidR="00C44CBD">
        <w:rPr>
          <w:rFonts w:ascii="Garamond" w:eastAsia="Times New Roman" w:hAnsi="Garamond"/>
          <w:color w:val="auto"/>
          <w:lang w:eastAsia="ar-SA"/>
        </w:rPr>
        <w:t>5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1</w:t>
      </w:r>
      <w:r w:rsidR="009B699E">
        <w:rPr>
          <w:rFonts w:ascii="Garamond" w:eastAsia="Times New Roman" w:hAnsi="Garamond"/>
          <w:color w:val="auto"/>
          <w:lang w:eastAsia="ar-SA"/>
        </w:rPr>
        <w:t>0</w:t>
      </w:r>
      <w:r w:rsidR="00C44CBD">
        <w:rPr>
          <w:rFonts w:ascii="Garamond" w:eastAsia="Times New Roman" w:hAnsi="Garamond"/>
          <w:color w:val="auto"/>
          <w:lang w:eastAsia="ar-SA"/>
        </w:rPr>
        <w:t>7</w:t>
      </w:r>
      <w:r w:rsidR="009B699E">
        <w:rPr>
          <w:rFonts w:ascii="Garamond" w:eastAsia="Times New Roman" w:hAnsi="Garamond"/>
          <w:color w:val="auto"/>
          <w:lang w:eastAsia="ar-SA"/>
        </w:rPr>
        <w:t>1</w:t>
      </w:r>
      <w:r w:rsidR="00C44CBD">
        <w:rPr>
          <w:rFonts w:ascii="Garamond" w:eastAsia="Times New Roman" w:hAnsi="Garamond"/>
          <w:color w:val="auto"/>
          <w:lang w:eastAsia="ar-SA"/>
        </w:rPr>
        <w:t>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ustawy z dnia 20 </w:t>
      </w:r>
      <w:r w:rsidR="00502FEF">
        <w:rPr>
          <w:rFonts w:ascii="Garamond" w:eastAsia="Times New Roman" w:hAnsi="Garamond"/>
          <w:color w:val="auto"/>
          <w:lang w:eastAsia="ar-SA"/>
        </w:rPr>
        <w:t>marca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20</w:t>
      </w:r>
      <w:r w:rsidR="00502FEF">
        <w:rPr>
          <w:rFonts w:ascii="Garamond" w:eastAsia="Times New Roman" w:hAnsi="Garamond"/>
          <w:color w:val="auto"/>
          <w:lang w:eastAsia="ar-SA"/>
        </w:rPr>
        <w:t>25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roku o rynku pracy </w:t>
      </w:r>
      <w:r w:rsidR="00502FEF">
        <w:rPr>
          <w:rFonts w:ascii="Garamond" w:eastAsia="Times New Roman" w:hAnsi="Garamond"/>
          <w:color w:val="auto"/>
          <w:lang w:eastAsia="ar-SA"/>
        </w:rPr>
        <w:t xml:space="preserve">i służbach zatrudnienia </w:t>
      </w:r>
      <w:r w:rsidRPr="00212D67">
        <w:rPr>
          <w:rFonts w:ascii="Garamond" w:eastAsia="Times New Roman" w:hAnsi="Garamond"/>
          <w:color w:val="auto"/>
          <w:lang w:eastAsia="ar-SA"/>
        </w:rPr>
        <w:t>(Dz. U. z  202</w:t>
      </w:r>
      <w:r w:rsidR="00623BFC">
        <w:rPr>
          <w:rFonts w:ascii="Garamond" w:eastAsia="Times New Roman" w:hAnsi="Garamond"/>
          <w:color w:val="auto"/>
          <w:lang w:eastAsia="ar-SA"/>
        </w:rPr>
        <w:t>5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</w:t>
      </w:r>
      <w:r w:rsidR="00D4596A">
        <w:rPr>
          <w:rFonts w:ascii="Garamond" w:eastAsia="Times New Roman" w:hAnsi="Garamond"/>
          <w:color w:val="auto"/>
          <w:lang w:eastAsia="ar-SA"/>
        </w:rPr>
        <w:t>620,</w:t>
      </w:r>
      <w:r w:rsidR="004C3E41">
        <w:rPr>
          <w:rFonts w:ascii="Garamond" w:eastAsia="Times New Roman" w:hAnsi="Garamond"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>zwanej w Umowie Ustawą),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rozporządzenie Ministra Pracy i Polityki Społecznej z dnia 14 maja 2014 roku w sprawie szczegółowych warunków realizacji oraz trybu i sposobów prowadzenia usług rynku pracy </w:t>
      </w:r>
      <w:r w:rsidRPr="00212D67">
        <w:rPr>
          <w:rFonts w:ascii="Garamond" w:eastAsia="Times New Roman" w:hAnsi="Garamond"/>
          <w:color w:val="auto"/>
          <w:lang w:eastAsia="ar-SA"/>
        </w:rPr>
        <w:br/>
        <w:t>(Dz. U. 2014 r., poz. 66</w:t>
      </w:r>
      <w:r w:rsidR="004D705F">
        <w:rPr>
          <w:rFonts w:ascii="Garamond" w:eastAsia="Times New Roman" w:hAnsi="Garamond"/>
          <w:color w:val="auto"/>
          <w:lang w:eastAsia="ar-SA"/>
        </w:rPr>
        <w:t xml:space="preserve">7, </w:t>
      </w:r>
      <w:r w:rsidRPr="00212D67">
        <w:rPr>
          <w:rFonts w:ascii="Garamond" w:eastAsia="Times New Roman" w:hAnsi="Garamond"/>
          <w:color w:val="auto"/>
          <w:lang w:eastAsia="ar-SA"/>
        </w:rPr>
        <w:t>zwanego w Umowie Rozporządzeniem),</w:t>
      </w:r>
    </w:p>
    <w:p w:rsidR="00002BAD" w:rsidRPr="00892D9E" w:rsidRDefault="00002BAD" w:rsidP="00002BAD">
      <w:pPr>
        <w:numPr>
          <w:ilvl w:val="0"/>
          <w:numId w:val="13"/>
        </w:numPr>
        <w:tabs>
          <w:tab w:val="left" w:pos="360"/>
          <w:tab w:val="left" w:pos="162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rozporządzenia Ministra Edukacji Narodowej z dnia </w:t>
      </w:r>
      <w:r>
        <w:rPr>
          <w:rFonts w:ascii="Garamond" w:eastAsia="Times New Roman" w:hAnsi="Garamond"/>
          <w:color w:val="auto"/>
          <w:lang w:eastAsia="ar-SA"/>
        </w:rPr>
        <w:t>06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>
        <w:rPr>
          <w:rFonts w:ascii="Garamond" w:eastAsia="Times New Roman" w:hAnsi="Garamond"/>
          <w:color w:val="auto"/>
          <w:lang w:eastAsia="ar-SA"/>
        </w:rPr>
        <w:t>października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20</w:t>
      </w:r>
      <w:r>
        <w:rPr>
          <w:rFonts w:ascii="Garamond" w:eastAsia="Times New Roman" w:hAnsi="Garamond"/>
          <w:color w:val="auto"/>
          <w:lang w:eastAsia="ar-SA"/>
        </w:rPr>
        <w:t>23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roku w sprawie kształcenia ustawicznego w formach pozaszkolnych (Dz. U. z 20</w:t>
      </w:r>
      <w:r>
        <w:rPr>
          <w:rFonts w:ascii="Garamond" w:eastAsia="Times New Roman" w:hAnsi="Garamond"/>
          <w:color w:val="auto"/>
          <w:lang w:eastAsia="ar-SA"/>
        </w:rPr>
        <w:t>23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</w:t>
      </w:r>
      <w:r>
        <w:rPr>
          <w:rFonts w:ascii="Garamond" w:eastAsia="Times New Roman" w:hAnsi="Garamond"/>
          <w:color w:val="auto"/>
          <w:lang w:eastAsia="ar-SA"/>
        </w:rPr>
        <w:t>2175</w:t>
      </w:r>
      <w:r w:rsidR="00623BFC">
        <w:rPr>
          <w:rFonts w:ascii="Garamond" w:eastAsia="Times New Roman" w:hAnsi="Garamond"/>
          <w:color w:val="auto"/>
          <w:lang w:eastAsia="ar-SA"/>
        </w:rPr>
        <w:t xml:space="preserve"> z </w:t>
      </w:r>
      <w:proofErr w:type="spellStart"/>
      <w:r w:rsidR="00623BFC">
        <w:rPr>
          <w:rFonts w:ascii="Garamond" w:eastAsia="Times New Roman" w:hAnsi="Garamond"/>
          <w:color w:val="auto"/>
          <w:lang w:eastAsia="ar-SA"/>
        </w:rPr>
        <w:t>późn</w:t>
      </w:r>
      <w:proofErr w:type="spellEnd"/>
      <w:r w:rsidR="00623BFC">
        <w:rPr>
          <w:rFonts w:ascii="Garamond" w:eastAsia="Times New Roman" w:hAnsi="Garamond"/>
          <w:color w:val="auto"/>
          <w:lang w:eastAsia="ar-SA"/>
        </w:rPr>
        <w:t>. zm.</w:t>
      </w:r>
      <w:r w:rsidRPr="00212D67">
        <w:rPr>
          <w:rFonts w:ascii="Garamond" w:eastAsia="Times New Roman" w:hAnsi="Garamond"/>
          <w:color w:val="auto"/>
          <w:lang w:eastAsia="ar-SA"/>
        </w:rPr>
        <w:t>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ustawy z dnia 11 września 2019 roku Prawo zamówień publicznych (</w:t>
      </w:r>
      <w:proofErr w:type="spellStart"/>
      <w:r w:rsidRPr="00212D67">
        <w:rPr>
          <w:rFonts w:ascii="Garamond" w:eastAsia="Times New Roman" w:hAnsi="Garamond"/>
          <w:color w:val="auto"/>
          <w:lang w:eastAsia="ar-SA"/>
        </w:rPr>
        <w:t>t.j</w:t>
      </w:r>
      <w:proofErr w:type="spellEnd"/>
      <w:r w:rsidRPr="00212D67">
        <w:rPr>
          <w:rFonts w:ascii="Garamond" w:eastAsia="Times New Roman" w:hAnsi="Garamond"/>
          <w:color w:val="auto"/>
          <w:lang w:eastAsia="ar-SA"/>
        </w:rPr>
        <w:t>.: Dz. U. z 202</w:t>
      </w:r>
      <w:r w:rsidR="004C3E41">
        <w:rPr>
          <w:rFonts w:ascii="Garamond" w:eastAsia="Times New Roman" w:hAnsi="Garamond"/>
          <w:color w:val="auto"/>
          <w:lang w:eastAsia="ar-SA"/>
        </w:rPr>
        <w:t>4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1</w:t>
      </w:r>
      <w:r w:rsidR="004C3E41">
        <w:rPr>
          <w:rFonts w:ascii="Garamond" w:eastAsia="Times New Roman" w:hAnsi="Garamond"/>
          <w:color w:val="auto"/>
          <w:lang w:eastAsia="ar-SA"/>
        </w:rPr>
        <w:t>320</w:t>
      </w:r>
      <w:r w:rsidR="00C44CBD">
        <w:rPr>
          <w:rFonts w:ascii="Garamond" w:eastAsia="Times New Roman" w:hAnsi="Garamond"/>
          <w:color w:val="auto"/>
          <w:lang w:eastAsia="ar-SA"/>
        </w:rPr>
        <w:t xml:space="preserve"> z </w:t>
      </w:r>
      <w:proofErr w:type="spellStart"/>
      <w:r w:rsidR="00C44CBD">
        <w:rPr>
          <w:rFonts w:ascii="Garamond" w:eastAsia="Times New Roman" w:hAnsi="Garamond"/>
          <w:color w:val="auto"/>
          <w:lang w:eastAsia="ar-SA"/>
        </w:rPr>
        <w:t>późn</w:t>
      </w:r>
      <w:proofErr w:type="spellEnd"/>
      <w:r w:rsidR="00C44CBD">
        <w:rPr>
          <w:rFonts w:ascii="Garamond" w:eastAsia="Times New Roman" w:hAnsi="Garamond"/>
          <w:color w:val="auto"/>
          <w:lang w:eastAsia="ar-SA"/>
        </w:rPr>
        <w:t>. zm.</w:t>
      </w:r>
      <w:r w:rsidRPr="00212D67">
        <w:rPr>
          <w:rFonts w:ascii="Garamond" w:eastAsia="Times New Roman" w:hAnsi="Garamond"/>
          <w:color w:val="auto"/>
          <w:lang w:eastAsia="ar-SA"/>
        </w:rPr>
        <w:t>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ustawy z dnia 10 maja 2018 roku o ochronie danych osobowych (</w:t>
      </w:r>
      <w:proofErr w:type="spellStart"/>
      <w:r w:rsidRPr="00212D67">
        <w:rPr>
          <w:rFonts w:ascii="Garamond" w:eastAsia="Times New Roman" w:hAnsi="Garamond"/>
          <w:color w:val="auto"/>
          <w:lang w:eastAsia="ar-SA"/>
        </w:rPr>
        <w:t>t.j</w:t>
      </w:r>
      <w:proofErr w:type="spellEnd"/>
      <w:r w:rsidRPr="00212D67">
        <w:rPr>
          <w:rFonts w:ascii="Garamond" w:eastAsia="Times New Roman" w:hAnsi="Garamond"/>
          <w:color w:val="auto"/>
          <w:lang w:eastAsia="ar-SA"/>
        </w:rPr>
        <w:t>.: Dz. U. z 2019 r., poz. 1781),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ustawy z dnia 27 sierpnia 2009 roku o finansach publicznych (</w:t>
      </w:r>
      <w:proofErr w:type="spellStart"/>
      <w:r w:rsidRPr="00212D67">
        <w:rPr>
          <w:rFonts w:ascii="Garamond" w:eastAsia="Times New Roman" w:hAnsi="Garamond"/>
          <w:color w:val="auto"/>
          <w:lang w:eastAsia="ar-SA"/>
        </w:rPr>
        <w:t>t.j</w:t>
      </w:r>
      <w:proofErr w:type="spellEnd"/>
      <w:r w:rsidRPr="00212D67">
        <w:rPr>
          <w:rFonts w:ascii="Garamond" w:eastAsia="Times New Roman" w:hAnsi="Garamond"/>
          <w:color w:val="auto"/>
          <w:lang w:eastAsia="ar-SA"/>
        </w:rPr>
        <w:t>.: Dz. U. z 202</w:t>
      </w:r>
      <w:r w:rsidR="00623BFC">
        <w:rPr>
          <w:rFonts w:ascii="Garamond" w:eastAsia="Times New Roman" w:hAnsi="Garamond"/>
          <w:color w:val="auto"/>
          <w:lang w:eastAsia="ar-SA"/>
        </w:rPr>
        <w:t>4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</w:t>
      </w:r>
      <w:r w:rsidR="00C14F48">
        <w:rPr>
          <w:rFonts w:ascii="Garamond" w:eastAsia="Times New Roman" w:hAnsi="Garamond"/>
          <w:color w:val="auto"/>
          <w:lang w:eastAsia="ar-SA"/>
        </w:rPr>
        <w:t>1</w:t>
      </w:r>
      <w:r w:rsidR="00623BFC">
        <w:rPr>
          <w:rFonts w:ascii="Garamond" w:eastAsia="Times New Roman" w:hAnsi="Garamond"/>
          <w:color w:val="auto"/>
          <w:lang w:eastAsia="ar-SA"/>
        </w:rPr>
        <w:t>530</w:t>
      </w:r>
      <w:r w:rsidR="002E176C">
        <w:rPr>
          <w:rFonts w:ascii="Garamond" w:eastAsia="Times New Roman" w:hAnsi="Garamond"/>
          <w:color w:val="auto"/>
          <w:lang w:eastAsia="ar-SA"/>
        </w:rPr>
        <w:t xml:space="preserve"> z </w:t>
      </w:r>
      <w:proofErr w:type="spellStart"/>
      <w:r w:rsidR="002E176C">
        <w:rPr>
          <w:rFonts w:ascii="Garamond" w:eastAsia="Times New Roman" w:hAnsi="Garamond"/>
          <w:color w:val="auto"/>
          <w:lang w:eastAsia="ar-SA"/>
        </w:rPr>
        <w:t>późn</w:t>
      </w:r>
      <w:proofErr w:type="spellEnd"/>
      <w:r w:rsidR="002E176C">
        <w:rPr>
          <w:rFonts w:ascii="Garamond" w:eastAsia="Times New Roman" w:hAnsi="Garamond"/>
          <w:color w:val="auto"/>
          <w:lang w:eastAsia="ar-SA"/>
        </w:rPr>
        <w:t>. zm.</w:t>
      </w:r>
      <w:r w:rsidRPr="00212D67">
        <w:rPr>
          <w:rFonts w:ascii="Garamond" w:eastAsia="Times New Roman" w:hAnsi="Garamond"/>
          <w:color w:val="auto"/>
          <w:lang w:eastAsia="ar-SA"/>
        </w:rPr>
        <w:t>)</w:t>
      </w:r>
    </w:p>
    <w:p w:rsidR="00212D67" w:rsidRPr="00212D67" w:rsidRDefault="00212D67" w:rsidP="00212D67">
      <w:pPr>
        <w:numPr>
          <w:ilvl w:val="2"/>
          <w:numId w:val="15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 przypadku sporów powstałych na tle realizacji postanowień niniejszej Umowy strony ustalają, </w:t>
      </w:r>
      <w:r w:rsidRPr="00212D67">
        <w:rPr>
          <w:rFonts w:ascii="Garamond" w:eastAsia="Times New Roman" w:hAnsi="Garamond"/>
          <w:color w:val="auto"/>
          <w:lang w:eastAsia="ar-SA"/>
        </w:rPr>
        <w:br/>
        <w:t>że właściwym dla ich rozstrzygnięcia będzie Sąd właściwy dla miasta Będzina.</w:t>
      </w:r>
    </w:p>
    <w:p w:rsidR="00623BFC" w:rsidRPr="00C44CBD" w:rsidRDefault="00212D67" w:rsidP="00C44CBD">
      <w:pPr>
        <w:numPr>
          <w:ilvl w:val="2"/>
          <w:numId w:val="15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Umowę sporządzono w dwóch jednobrzmiących egzemplarzach, po jednym dla każdej </w:t>
      </w:r>
      <w:r w:rsidRPr="00212D67">
        <w:rPr>
          <w:rFonts w:ascii="Garamond" w:eastAsia="Times New Roman" w:hAnsi="Garamond"/>
          <w:color w:val="auto"/>
          <w:lang w:eastAsia="ar-SA"/>
        </w:rPr>
        <w:br/>
        <w:t>ze Stron.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i/>
          <w:color w:val="auto"/>
          <w:lang w:eastAsia="ar-SA"/>
        </w:rPr>
        <w:t xml:space="preserve">     Wykonawca                                                </w:t>
      </w:r>
      <w:r w:rsidRPr="00212D67">
        <w:rPr>
          <w:rFonts w:ascii="Garamond" w:eastAsia="Times New Roman" w:hAnsi="Garamond"/>
          <w:b/>
          <w:i/>
          <w:color w:val="auto"/>
          <w:lang w:eastAsia="ar-SA"/>
        </w:rPr>
        <w:tab/>
      </w:r>
      <w:r w:rsidRPr="00212D67">
        <w:rPr>
          <w:rFonts w:ascii="Garamond" w:eastAsia="Times New Roman" w:hAnsi="Garamond"/>
          <w:b/>
          <w:i/>
          <w:color w:val="auto"/>
          <w:lang w:eastAsia="ar-SA"/>
        </w:rPr>
        <w:tab/>
        <w:t xml:space="preserve">                                   Zamawiający 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.................................                                   </w:t>
      </w:r>
      <w:r w:rsidRPr="00212D67">
        <w:rPr>
          <w:rFonts w:ascii="Garamond" w:eastAsia="Times New Roman" w:hAnsi="Garamond"/>
          <w:color w:val="auto"/>
          <w:lang w:eastAsia="ar-SA"/>
        </w:rPr>
        <w:tab/>
        <w:t xml:space="preserve">                                                     .....................................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/pieczątka firmowa/                                                                                              /pieczątka firmowa/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  <w:bookmarkStart w:id="1" w:name="_GoBack"/>
      <w:bookmarkEnd w:id="1"/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.................................                                   </w:t>
      </w:r>
      <w:r w:rsidRPr="00212D67">
        <w:rPr>
          <w:rFonts w:ascii="Garamond" w:eastAsia="Times New Roman" w:hAnsi="Garamond"/>
          <w:color w:val="auto"/>
          <w:lang w:eastAsia="ar-SA"/>
        </w:rPr>
        <w:tab/>
        <w:t xml:space="preserve">                                                         .....................................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        /podpis/                                                                                                                     /podpis/</w:t>
      </w:r>
    </w:p>
    <w:p w:rsidR="004B5426" w:rsidRPr="004B5426" w:rsidRDefault="004B5426" w:rsidP="004B5426">
      <w:pPr>
        <w:suppressAutoHyphens/>
        <w:spacing w:after="0" w:line="360" w:lineRule="auto"/>
        <w:ind w:left="0" w:right="0" w:firstLine="0"/>
        <w:jc w:val="center"/>
        <w:rPr>
          <w:rFonts w:eastAsia="Times New Roman"/>
          <w:b/>
          <w:bCs/>
          <w:color w:val="auto"/>
          <w:sz w:val="8"/>
          <w:szCs w:val="8"/>
          <w:lang w:eastAsia="ar-SA"/>
        </w:rPr>
      </w:pPr>
    </w:p>
    <w:sectPr w:rsidR="004B5426" w:rsidRPr="004B542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11" w:rsidRDefault="00762111" w:rsidP="00C44ECF">
      <w:pPr>
        <w:spacing w:after="0" w:line="240" w:lineRule="auto"/>
      </w:pPr>
      <w:r>
        <w:separator/>
      </w:r>
    </w:p>
  </w:endnote>
  <w:endnote w:type="continuationSeparator" w:id="0">
    <w:p w:rsidR="00762111" w:rsidRDefault="00762111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11" w:rsidRDefault="00762111" w:rsidP="00C44ECF">
      <w:pPr>
        <w:spacing w:after="0" w:line="240" w:lineRule="auto"/>
      </w:pPr>
      <w:r>
        <w:separator/>
      </w:r>
    </w:p>
  </w:footnote>
  <w:footnote w:type="continuationSeparator" w:id="0">
    <w:p w:rsidR="00762111" w:rsidRDefault="00762111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-235585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18.55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VGbxr4QAAAAsBAAAPAAAAZHJzL2Rvd25y&#10;ZXYueG1sTI/BSsNAEIbvgu+wjOCt3WxjTYnZlFLUUxFsBeltm0yT0OxsyG6T9O0dT3qbYT7++f5s&#10;PdlWDNj7xpEGNY9AIBWubKjS8HV4m61A+GCoNK0j1HBDD+v8/i4zaelG+sRhHyrBIeRTo6EOoUul&#10;9EWN1vi565D4dna9NYHXvpJlb0YOt61cRNGztKYh/lCbDrc1Fpf91Wp4H824idXrsLuct7fjYfnx&#10;vVOo9ePDtHkBEXAKfzD86rM65Ox0clcqvWg1zOJEMcqDWnAHJmKVPIE4MRotE5B5Jv93yH8A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FRm8a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34EEB"/>
    <w:multiLevelType w:val="multilevel"/>
    <w:tmpl w:val="0CE2BA74"/>
    <w:name w:val="WW8Num15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02BAD"/>
    <w:rsid w:val="00022DD8"/>
    <w:rsid w:val="00033FD0"/>
    <w:rsid w:val="00040050"/>
    <w:rsid w:val="0004552A"/>
    <w:rsid w:val="000C5535"/>
    <w:rsid w:val="000D71C5"/>
    <w:rsid w:val="001268A4"/>
    <w:rsid w:val="00130296"/>
    <w:rsid w:val="00140C26"/>
    <w:rsid w:val="00156029"/>
    <w:rsid w:val="001B4050"/>
    <w:rsid w:val="001C17F9"/>
    <w:rsid w:val="001C18A9"/>
    <w:rsid w:val="001C6007"/>
    <w:rsid w:val="00206DA4"/>
    <w:rsid w:val="00212D67"/>
    <w:rsid w:val="0021340B"/>
    <w:rsid w:val="00253215"/>
    <w:rsid w:val="0026497A"/>
    <w:rsid w:val="002A3C26"/>
    <w:rsid w:val="002C004B"/>
    <w:rsid w:val="002C03A9"/>
    <w:rsid w:val="002C0D41"/>
    <w:rsid w:val="002E176C"/>
    <w:rsid w:val="002E248F"/>
    <w:rsid w:val="002E2E43"/>
    <w:rsid w:val="00315B6D"/>
    <w:rsid w:val="00321FC4"/>
    <w:rsid w:val="00335395"/>
    <w:rsid w:val="00337DEE"/>
    <w:rsid w:val="00343556"/>
    <w:rsid w:val="00386A23"/>
    <w:rsid w:val="003D0712"/>
    <w:rsid w:val="003D49AE"/>
    <w:rsid w:val="003D61E8"/>
    <w:rsid w:val="003E3CDF"/>
    <w:rsid w:val="00434890"/>
    <w:rsid w:val="00435C64"/>
    <w:rsid w:val="00441DD5"/>
    <w:rsid w:val="0045391C"/>
    <w:rsid w:val="004B5426"/>
    <w:rsid w:val="004B7791"/>
    <w:rsid w:val="004C3E41"/>
    <w:rsid w:val="004D705F"/>
    <w:rsid w:val="004F105A"/>
    <w:rsid w:val="00502FEF"/>
    <w:rsid w:val="00511ED8"/>
    <w:rsid w:val="00550DF3"/>
    <w:rsid w:val="00551B45"/>
    <w:rsid w:val="0055770E"/>
    <w:rsid w:val="00597888"/>
    <w:rsid w:val="00597D9D"/>
    <w:rsid w:val="005B2570"/>
    <w:rsid w:val="005E415E"/>
    <w:rsid w:val="00623BFC"/>
    <w:rsid w:val="006A3F12"/>
    <w:rsid w:val="006B36DF"/>
    <w:rsid w:val="006C4BEC"/>
    <w:rsid w:val="006E38B9"/>
    <w:rsid w:val="00733213"/>
    <w:rsid w:val="00737FDC"/>
    <w:rsid w:val="007615CD"/>
    <w:rsid w:val="00762111"/>
    <w:rsid w:val="00766C09"/>
    <w:rsid w:val="00796B66"/>
    <w:rsid w:val="007C66D1"/>
    <w:rsid w:val="00811DAC"/>
    <w:rsid w:val="00814C4C"/>
    <w:rsid w:val="008152BB"/>
    <w:rsid w:val="00824800"/>
    <w:rsid w:val="00827B60"/>
    <w:rsid w:val="00831C72"/>
    <w:rsid w:val="00846C02"/>
    <w:rsid w:val="00887ED4"/>
    <w:rsid w:val="00897CD3"/>
    <w:rsid w:val="00900389"/>
    <w:rsid w:val="00943D36"/>
    <w:rsid w:val="00946A93"/>
    <w:rsid w:val="009531CC"/>
    <w:rsid w:val="009664D1"/>
    <w:rsid w:val="009703E0"/>
    <w:rsid w:val="009B0FCF"/>
    <w:rsid w:val="009B1F0A"/>
    <w:rsid w:val="009B2FCC"/>
    <w:rsid w:val="009B699E"/>
    <w:rsid w:val="009F4046"/>
    <w:rsid w:val="00A14745"/>
    <w:rsid w:val="00A3528A"/>
    <w:rsid w:val="00A6019F"/>
    <w:rsid w:val="00A61B15"/>
    <w:rsid w:val="00A779F3"/>
    <w:rsid w:val="00A857EA"/>
    <w:rsid w:val="00A95E3E"/>
    <w:rsid w:val="00AC4DB9"/>
    <w:rsid w:val="00AD6564"/>
    <w:rsid w:val="00AE60C2"/>
    <w:rsid w:val="00AE77F4"/>
    <w:rsid w:val="00AF1C41"/>
    <w:rsid w:val="00B11175"/>
    <w:rsid w:val="00B14E6F"/>
    <w:rsid w:val="00B23FE3"/>
    <w:rsid w:val="00B43FE7"/>
    <w:rsid w:val="00B64B7A"/>
    <w:rsid w:val="00B82814"/>
    <w:rsid w:val="00BB0912"/>
    <w:rsid w:val="00BC625A"/>
    <w:rsid w:val="00BC6728"/>
    <w:rsid w:val="00BD0903"/>
    <w:rsid w:val="00BE7305"/>
    <w:rsid w:val="00BF52D4"/>
    <w:rsid w:val="00C12C79"/>
    <w:rsid w:val="00C14F48"/>
    <w:rsid w:val="00C31F99"/>
    <w:rsid w:val="00C329B5"/>
    <w:rsid w:val="00C44CBD"/>
    <w:rsid w:val="00C44ECF"/>
    <w:rsid w:val="00C634F0"/>
    <w:rsid w:val="00C806AF"/>
    <w:rsid w:val="00C86AB6"/>
    <w:rsid w:val="00C92A16"/>
    <w:rsid w:val="00CE1DF4"/>
    <w:rsid w:val="00CE373C"/>
    <w:rsid w:val="00D257BB"/>
    <w:rsid w:val="00D34F47"/>
    <w:rsid w:val="00D41550"/>
    <w:rsid w:val="00D4596A"/>
    <w:rsid w:val="00D5068E"/>
    <w:rsid w:val="00D878A2"/>
    <w:rsid w:val="00DE2A67"/>
    <w:rsid w:val="00E04FEA"/>
    <w:rsid w:val="00E06F99"/>
    <w:rsid w:val="00E379C1"/>
    <w:rsid w:val="00E54526"/>
    <w:rsid w:val="00E65328"/>
    <w:rsid w:val="00EA0B44"/>
    <w:rsid w:val="00EC6FEE"/>
    <w:rsid w:val="00ED4CD4"/>
    <w:rsid w:val="00EE35A7"/>
    <w:rsid w:val="00EE5133"/>
    <w:rsid w:val="00F215A6"/>
    <w:rsid w:val="00F250B8"/>
    <w:rsid w:val="00F27FC4"/>
    <w:rsid w:val="00F47BC1"/>
    <w:rsid w:val="00F56336"/>
    <w:rsid w:val="00FA1E6D"/>
    <w:rsid w:val="00FA7E4C"/>
    <w:rsid w:val="00FC0E07"/>
    <w:rsid w:val="00FC10A4"/>
    <w:rsid w:val="00FD7D18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EBBDE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rsid w:val="002E176C"/>
    <w:pPr>
      <w:suppressAutoHyphens/>
      <w:spacing w:before="280" w:after="119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283E-F30F-417F-B9CD-C4DBCB98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2772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Monika Podsiadło</cp:lastModifiedBy>
  <cp:revision>7</cp:revision>
  <cp:lastPrinted>2025-07-15T08:25:00Z</cp:lastPrinted>
  <dcterms:created xsi:type="dcterms:W3CDTF">2025-07-14T08:02:00Z</dcterms:created>
  <dcterms:modified xsi:type="dcterms:W3CDTF">2025-08-26T11:55:00Z</dcterms:modified>
</cp:coreProperties>
</file>