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="002808C1">
        <w:rPr>
          <w:rFonts w:ascii="Garamond" w:eastAsia="Times New Roman" w:hAnsi="Garamond"/>
          <w:b/>
          <w:color w:val="auto"/>
          <w:shd w:val="clear" w:color="auto" w:fill="FFFFFF"/>
        </w:rPr>
        <w:t>9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2808C1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="002808C1">
        <w:rPr>
          <w:rFonts w:ascii="Garamond" w:eastAsia="Times New Roman" w:hAnsi="Garamond"/>
          <w:b/>
          <w:color w:val="auto"/>
          <w:shd w:val="clear" w:color="auto" w:fill="FFFFFF"/>
        </w:rPr>
        <w:t>9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2808C1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2" w:name="_Hlk207105435"/>
      <w:r w:rsidR="0078724A" w:rsidRPr="00800BA7">
        <w:rPr>
          <w:rFonts w:ascii="Garamond" w:hAnsi="Garamond"/>
          <w:b/>
        </w:rPr>
        <w:t>„</w:t>
      </w:r>
      <w:r w:rsidR="002808C1">
        <w:rPr>
          <w:rFonts w:ascii="Garamond" w:hAnsi="Garamond"/>
          <w:b/>
        </w:rPr>
        <w:t xml:space="preserve">Kurs kadry i płace od podstaw z obsługą programów: Symfonia, Płatnik </w:t>
      </w:r>
      <w:r w:rsidR="002808C1">
        <w:rPr>
          <w:rFonts w:ascii="Garamond" w:hAnsi="Garamond"/>
          <w:b/>
        </w:rPr>
        <w:br/>
      </w:r>
      <w:r w:rsidR="002808C1">
        <w:rPr>
          <w:rFonts w:ascii="Garamond" w:hAnsi="Garamond"/>
          <w:b/>
        </w:rPr>
        <w:t>i Subiekt</w:t>
      </w:r>
      <w:r w:rsidR="0078724A" w:rsidRPr="00800BA7">
        <w:rPr>
          <w:rFonts w:ascii="Garamond" w:hAnsi="Garamond"/>
          <w:b/>
        </w:rPr>
        <w:t>”</w:t>
      </w:r>
      <w:bookmarkEnd w:id="2"/>
      <w:r w:rsidR="00234207">
        <w:rPr>
          <w:rFonts w:ascii="Garamond" w:hAnsi="Garamond"/>
          <w:b/>
        </w:rPr>
        <w:t xml:space="preserve"> </w:t>
      </w:r>
      <w:r w:rsidRPr="00B91D71">
        <w:rPr>
          <w:rFonts w:ascii="Garamond" w:eastAsia="Times New Roman" w:hAnsi="Garamond"/>
          <w:color w:val="auto"/>
        </w:rPr>
        <w:t xml:space="preserve">dla </w:t>
      </w:r>
      <w:r w:rsidR="00411764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411764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41176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41176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411764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411764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2808C1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2808C1">
        <w:rPr>
          <w:rFonts w:ascii="Garamond" w:hAnsi="Garamond"/>
          <w:b/>
        </w:rPr>
        <w:t xml:space="preserve">Kurs kadry i płace od podstaw z obsługą programów: Symfonia, Płatnik </w:t>
      </w:r>
      <w:r w:rsidR="002808C1">
        <w:rPr>
          <w:rFonts w:ascii="Garamond" w:hAnsi="Garamond"/>
          <w:b/>
        </w:rPr>
        <w:br/>
      </w:r>
      <w:bookmarkStart w:id="3" w:name="_GoBack"/>
      <w:bookmarkEnd w:id="3"/>
      <w:r w:rsidR="002808C1">
        <w:rPr>
          <w:rFonts w:ascii="Garamond" w:hAnsi="Garamond"/>
          <w:b/>
        </w:rPr>
        <w:t xml:space="preserve">i </w:t>
      </w:r>
      <w:r w:rsidR="002808C1">
        <w:rPr>
          <w:rFonts w:ascii="Garamond" w:hAnsi="Garamond"/>
          <w:b/>
        </w:rPr>
        <w:t xml:space="preserve"> </w:t>
      </w:r>
      <w:r w:rsidR="002808C1">
        <w:rPr>
          <w:rFonts w:ascii="Garamond" w:hAnsi="Garamond"/>
          <w:b/>
        </w:rPr>
        <w:t>Subiekt</w:t>
      </w:r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34207"/>
    <w:rsid w:val="00253215"/>
    <w:rsid w:val="0026497A"/>
    <w:rsid w:val="002808C1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5D2622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3D63-EB71-4C68-B134-16E8783E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2462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56</cp:revision>
  <cp:lastPrinted>2025-02-17T12:27:00Z</cp:lastPrinted>
  <dcterms:created xsi:type="dcterms:W3CDTF">2023-03-31T11:09:00Z</dcterms:created>
  <dcterms:modified xsi:type="dcterms:W3CDTF">2025-09-15T06:53:00Z</dcterms:modified>
</cp:coreProperties>
</file>