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="00EC756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9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EC756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bookmarkStart w:id="0" w:name="_Hlk207105435"/>
      <w:r w:rsidR="00602244" w:rsidRPr="00800BA7">
        <w:rPr>
          <w:rFonts w:ascii="Garamond" w:hAnsi="Garamond"/>
          <w:b/>
        </w:rPr>
        <w:t>„</w:t>
      </w:r>
      <w:r w:rsidR="00EC7568">
        <w:rPr>
          <w:rFonts w:ascii="Garamond" w:hAnsi="Garamond"/>
          <w:b/>
        </w:rPr>
        <w:t>Kurs kadry i płace od podstaw z obsługą programów: Symfonia, Płatnik i Subiekt</w:t>
      </w:r>
      <w:r w:rsidR="00602244" w:rsidRPr="00800BA7">
        <w:rPr>
          <w:rFonts w:ascii="Garamond" w:hAnsi="Garamond"/>
          <w:b/>
        </w:rPr>
        <w:t>”</w:t>
      </w:r>
      <w:bookmarkEnd w:id="0"/>
      <w:r w:rsidR="008D4BEE">
        <w:rPr>
          <w:rFonts w:ascii="Garamond" w:hAnsi="Garamond"/>
          <w:b/>
        </w:rPr>
        <w:t xml:space="preserve"> </w:t>
      </w:r>
      <w:bookmarkStart w:id="1" w:name="_GoBack"/>
      <w:bookmarkEnd w:id="1"/>
      <w:r w:rsidRPr="00F12966">
        <w:rPr>
          <w:rFonts w:ascii="Garamond" w:eastAsia="Times New Roman" w:hAnsi="Garamond"/>
          <w:color w:val="auto"/>
        </w:rPr>
        <w:t xml:space="preserve">dla </w:t>
      </w:r>
      <w:r w:rsidR="00D70C1F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D70C1F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02244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D4BEE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023A4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C756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D2968C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7E11-B194-4B94-9388-4DA87BBA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26</cp:revision>
  <cp:lastPrinted>2025-03-10T13:49:00Z</cp:lastPrinted>
  <dcterms:created xsi:type="dcterms:W3CDTF">2023-07-24T06:48:00Z</dcterms:created>
  <dcterms:modified xsi:type="dcterms:W3CDTF">2025-09-15T09:46:00Z</dcterms:modified>
</cp:coreProperties>
</file>