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3A4EA8">
        <w:rPr>
          <w:rFonts w:ascii="Garamond" w:hAnsi="Garamond"/>
          <w:b/>
        </w:rPr>
        <w:t>Operator wózka jezdniowego podnośnikowego z mechanicznym napędem podnoszenia z wyłączeniem wózków z wysięgnikiem oraz wózków z osobą obsługującą podnoszoną wraz z ładunkiem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3A4EA8">
        <w:rPr>
          <w:rFonts w:ascii="Garamond" w:eastAsia="Times New Roman" w:hAnsi="Garamond"/>
          <w:color w:val="auto"/>
        </w:rPr>
        <w:t>3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3A4EA8">
        <w:rPr>
          <w:rFonts w:ascii="Garamond" w:eastAsia="Times New Roman" w:hAnsi="Garamond"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nych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3A4EA8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3A4EA8">
              <w:rPr>
                <w:rFonts w:ascii="Garamond" w:eastAsia="Times New Roman" w:hAnsi="Garamond"/>
                <w:b/>
              </w:rPr>
              <w:t>3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3A4EA8">
              <w:rPr>
                <w:rFonts w:ascii="Garamond" w:eastAsia="Times New Roman" w:hAnsi="Garamond"/>
                <w:b/>
              </w:rPr>
              <w:t>by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3A4EA8">
        <w:rPr>
          <w:rFonts w:ascii="Garamond" w:hAnsi="Garamond"/>
          <w:b/>
        </w:rPr>
        <w:t>Operator wózka jezdniowego podnośnikowego z mechanicznym napędem podnoszenia z wyłączeniem wózków z wysięgnikiem oraz wózków z osobą obsługującą podnoszoną wraz z ładunkiem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bookmarkStart w:id="4" w:name="_GoBack"/>
      <w:bookmarkEnd w:id="4"/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20FE3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80D811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37BC-8C3C-44FC-9197-9277A41D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2502</Words>
  <Characters>15016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58</cp:revision>
  <cp:lastPrinted>2025-02-17T12:27:00Z</cp:lastPrinted>
  <dcterms:created xsi:type="dcterms:W3CDTF">2023-03-31T11:09:00Z</dcterms:created>
  <dcterms:modified xsi:type="dcterms:W3CDTF">2025-09-18T10:53:00Z</dcterms:modified>
</cp:coreProperties>
</file>