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.5128.1</w:t>
      </w:r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96437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="00EF325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632C2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bookmarkStart w:id="0" w:name="_Hlk207105435"/>
      <w:r w:rsidR="00602244" w:rsidRPr="00800BA7">
        <w:rPr>
          <w:rFonts w:ascii="Garamond" w:hAnsi="Garamond"/>
          <w:b/>
        </w:rPr>
        <w:t>„</w:t>
      </w:r>
      <w:r w:rsidR="00EF3254">
        <w:rPr>
          <w:rFonts w:ascii="Garamond" w:hAnsi="Garamond"/>
          <w:b/>
        </w:rPr>
        <w:t>Prawo jazdy kat. C</w:t>
      </w:r>
      <w:bookmarkStart w:id="1" w:name="_GoBack"/>
      <w:bookmarkEnd w:id="1"/>
      <w:r w:rsidR="00602244" w:rsidRPr="00800BA7">
        <w:rPr>
          <w:rFonts w:ascii="Garamond" w:hAnsi="Garamond"/>
          <w:b/>
        </w:rPr>
        <w:t>”</w:t>
      </w:r>
      <w:bookmarkEnd w:id="0"/>
      <w:r w:rsidR="00885339">
        <w:rPr>
          <w:rFonts w:ascii="Garamond" w:hAnsi="Garamond"/>
          <w:b/>
        </w:rPr>
        <w:t xml:space="preserve"> </w:t>
      </w:r>
      <w:r w:rsidRPr="00F12966">
        <w:rPr>
          <w:rFonts w:ascii="Garamond" w:eastAsia="Times New Roman" w:hAnsi="Garamond"/>
          <w:color w:val="auto"/>
        </w:rPr>
        <w:t xml:space="preserve">dla </w:t>
      </w:r>
      <w:r w:rsidR="00964373">
        <w:rPr>
          <w:rFonts w:ascii="Garamond" w:eastAsia="Times New Roman" w:hAnsi="Garamond"/>
          <w:color w:val="auto"/>
        </w:rPr>
        <w:t>3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964373">
        <w:rPr>
          <w:rFonts w:ascii="Garamond" w:eastAsia="Times New Roman" w:hAnsi="Garamond"/>
          <w:color w:val="auto"/>
        </w:rPr>
        <w:t>ób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964373">
        <w:rPr>
          <w:rFonts w:ascii="Garamond" w:eastAsia="Times New Roman" w:hAnsi="Garamond"/>
          <w:color w:val="auto"/>
        </w:rPr>
        <w:t>ych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964373">
        <w:rPr>
          <w:rFonts w:ascii="Garamond" w:eastAsia="Times New Roman" w:hAnsi="Garamond"/>
          <w:color w:val="auto"/>
        </w:rPr>
        <w:t>ych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 w:rsidR="001A116D"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 w:rsidR="001A116D"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 w:rsidR="001A116D"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 w:rsidR="001A116D"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 w:rsidR="001A116D"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 w:rsidR="001A116D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1A116D"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A116D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02244"/>
    <w:rsid w:val="00632C28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85339"/>
    <w:rsid w:val="008A3021"/>
    <w:rsid w:val="009265F0"/>
    <w:rsid w:val="009531CC"/>
    <w:rsid w:val="00964373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023A4"/>
    <w:rsid w:val="00D16DE1"/>
    <w:rsid w:val="00D34F47"/>
    <w:rsid w:val="00D41D2D"/>
    <w:rsid w:val="00D70C1F"/>
    <w:rsid w:val="00D730D8"/>
    <w:rsid w:val="00D74024"/>
    <w:rsid w:val="00D878A2"/>
    <w:rsid w:val="00D91C18"/>
    <w:rsid w:val="00DE2A67"/>
    <w:rsid w:val="00DF77CC"/>
    <w:rsid w:val="00E06F99"/>
    <w:rsid w:val="00E379C1"/>
    <w:rsid w:val="00E42445"/>
    <w:rsid w:val="00E54526"/>
    <w:rsid w:val="00EA0B44"/>
    <w:rsid w:val="00EB400E"/>
    <w:rsid w:val="00ED2B86"/>
    <w:rsid w:val="00EE5133"/>
    <w:rsid w:val="00EF3254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7949E1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7D05-2B04-4B5C-AFF5-540BDD08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28</cp:revision>
  <cp:lastPrinted>2025-09-12T09:28:00Z</cp:lastPrinted>
  <dcterms:created xsi:type="dcterms:W3CDTF">2023-07-24T06:48:00Z</dcterms:created>
  <dcterms:modified xsi:type="dcterms:W3CDTF">2025-09-22T07:00:00Z</dcterms:modified>
</cp:coreProperties>
</file>