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030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E11AE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E070E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35771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bookmarkStart w:id="1" w:name="_Hlk207105435"/>
      <w:r w:rsidR="005C35A5" w:rsidRPr="00800BA7">
        <w:rPr>
          <w:rFonts w:ascii="Garamond" w:hAnsi="Garamond"/>
          <w:b/>
        </w:rPr>
        <w:t>„</w:t>
      </w:r>
      <w:r w:rsidR="00E070EB" w:rsidRPr="00EB400E">
        <w:rPr>
          <w:rFonts w:ascii="Garamond" w:eastAsia="Times New Roman" w:hAnsi="Garamond"/>
          <w:b/>
          <w:color w:val="auto"/>
        </w:rPr>
        <w:t xml:space="preserve">Kwalifikacja wstępna przyspieszona </w:t>
      </w:r>
      <w:r w:rsidR="00E070EB">
        <w:rPr>
          <w:rFonts w:ascii="Garamond" w:eastAsia="Times New Roman" w:hAnsi="Garamond"/>
          <w:b/>
          <w:color w:val="auto"/>
        </w:rPr>
        <w:t>osób</w:t>
      </w:r>
      <w:r w:rsidR="005C35A5" w:rsidRPr="00800BA7">
        <w:rPr>
          <w:rFonts w:ascii="Garamond" w:hAnsi="Garamond"/>
          <w:b/>
        </w:rPr>
        <w:t>”</w:t>
      </w:r>
      <w:bookmarkEnd w:id="1"/>
      <w:r w:rsidR="000436C3">
        <w:rPr>
          <w:rFonts w:ascii="Garamond" w:hAnsi="Garamond"/>
          <w:b/>
        </w:rPr>
        <w:t xml:space="preserve"> </w:t>
      </w:r>
      <w:r w:rsidRPr="008B11F7">
        <w:rPr>
          <w:rFonts w:ascii="Garamond" w:eastAsia="Times New Roman" w:hAnsi="Garamond"/>
          <w:color w:val="auto"/>
        </w:rPr>
        <w:t xml:space="preserve">dla </w:t>
      </w:r>
      <w:r w:rsidR="00E070EB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E070EB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E070EB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E070EB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36C3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0E2A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5771A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5C35A5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15FC"/>
    <w:rsid w:val="00D878A2"/>
    <w:rsid w:val="00D91C18"/>
    <w:rsid w:val="00DE2A67"/>
    <w:rsid w:val="00DF77CC"/>
    <w:rsid w:val="00E06F99"/>
    <w:rsid w:val="00E070EB"/>
    <w:rsid w:val="00E11AE3"/>
    <w:rsid w:val="00E379C1"/>
    <w:rsid w:val="00E54526"/>
    <w:rsid w:val="00EA0B44"/>
    <w:rsid w:val="00EB400E"/>
    <w:rsid w:val="00ED2B86"/>
    <w:rsid w:val="00EE5133"/>
    <w:rsid w:val="00F00306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1920C14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B98C-25E1-4574-ADB1-4998C862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27</cp:revision>
  <cp:lastPrinted>2025-08-27T07:32:00Z</cp:lastPrinted>
  <dcterms:created xsi:type="dcterms:W3CDTF">2023-07-24T06:52:00Z</dcterms:created>
  <dcterms:modified xsi:type="dcterms:W3CDTF">2025-09-22T07:48:00Z</dcterms:modified>
</cp:coreProperties>
</file>