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3A4EA8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="00FC6D2A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3A4EA8" w:rsidRPr="00B91D71" w:rsidRDefault="003A4EA8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Nr rachunku bankowego Wykonawcy ……………………………………………….………………………………………....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3A4EA8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="00FC6D2A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bookmarkStart w:id="2" w:name="_Hlk207105435"/>
      <w:r w:rsidR="0078724A" w:rsidRPr="00800BA7">
        <w:rPr>
          <w:rFonts w:ascii="Garamond" w:hAnsi="Garamond"/>
          <w:b/>
        </w:rPr>
        <w:t>„</w:t>
      </w:r>
      <w:r w:rsidR="008641F5" w:rsidRPr="00EB400E">
        <w:rPr>
          <w:rFonts w:ascii="Garamond" w:eastAsia="Times New Roman" w:hAnsi="Garamond"/>
          <w:b/>
          <w:color w:val="auto"/>
        </w:rPr>
        <w:t xml:space="preserve">Kwalifikacja wstępna przyspieszona </w:t>
      </w:r>
      <w:r w:rsidR="00FC6D2A">
        <w:rPr>
          <w:rFonts w:ascii="Garamond" w:eastAsia="Times New Roman" w:hAnsi="Garamond"/>
          <w:b/>
          <w:color w:val="auto"/>
        </w:rPr>
        <w:t>rzeczy</w:t>
      </w:r>
      <w:r w:rsidR="0078724A" w:rsidRPr="00800BA7">
        <w:rPr>
          <w:rFonts w:ascii="Garamond" w:hAnsi="Garamond"/>
          <w:b/>
        </w:rPr>
        <w:t>”</w:t>
      </w:r>
      <w:bookmarkEnd w:id="2"/>
      <w:r w:rsidR="00234207">
        <w:rPr>
          <w:rFonts w:ascii="Garamond" w:hAnsi="Garamond"/>
          <w:b/>
        </w:rPr>
        <w:t xml:space="preserve"> </w:t>
      </w:r>
      <w:r w:rsidRPr="00B91D71">
        <w:rPr>
          <w:rFonts w:ascii="Garamond" w:eastAsia="Times New Roman" w:hAnsi="Garamond"/>
          <w:color w:val="auto"/>
        </w:rPr>
        <w:t xml:space="preserve">dla </w:t>
      </w:r>
      <w:r w:rsidR="008641F5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8641F5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A4EA8">
        <w:rPr>
          <w:rFonts w:ascii="Garamond" w:eastAsia="Times New Roman" w:hAnsi="Garamond"/>
          <w:color w:val="auto"/>
        </w:rPr>
        <w:t>n</w:t>
      </w:r>
      <w:r w:rsidR="008641F5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8641F5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CA5C73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CA5C73">
              <w:rPr>
                <w:rFonts w:ascii="Garamond" w:eastAsia="Times New Roman" w:hAnsi="Garamond"/>
                <w:b/>
              </w:rPr>
              <w:t>bę</w:t>
            </w:r>
            <w:bookmarkStart w:id="3" w:name="_GoBack"/>
            <w:bookmarkEnd w:id="3"/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</w:t>
            </w:r>
            <w:r w:rsidR="003A4EA8">
              <w:rPr>
                <w:rFonts w:ascii="Garamond" w:eastAsia="Times New Roman" w:hAnsi="Garamond"/>
                <w:b/>
              </w:rPr>
              <w:t xml:space="preserve"> egzaminu i</w:t>
            </w:r>
            <w:r w:rsidRPr="00B91D71">
              <w:rPr>
                <w:rFonts w:ascii="Garamond" w:eastAsia="Times New Roman" w:hAnsi="Garamond"/>
                <w:b/>
              </w:rPr>
              <w:t xml:space="preserve">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3A4EA8" w:rsidRPr="00B91D71" w:rsidTr="004A4FBF">
        <w:tc>
          <w:tcPr>
            <w:tcW w:w="45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Koszt egzaminu</w:t>
            </w:r>
          </w:p>
        </w:tc>
        <w:tc>
          <w:tcPr>
            <w:tcW w:w="223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3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4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</w:t>
      </w:r>
      <w:r w:rsidR="0078724A">
        <w:rPr>
          <w:rFonts w:ascii="Garamond" w:eastAsia="Times New Roman" w:hAnsi="Garamond"/>
        </w:rPr>
        <w:t xml:space="preserve"> z </w:t>
      </w:r>
      <w:proofErr w:type="spellStart"/>
      <w:r w:rsidR="0078724A">
        <w:rPr>
          <w:rFonts w:ascii="Garamond" w:eastAsia="Times New Roman" w:hAnsi="Garamond"/>
        </w:rPr>
        <w:t>późn</w:t>
      </w:r>
      <w:proofErr w:type="spellEnd"/>
      <w:r w:rsidR="0078724A">
        <w:rPr>
          <w:rFonts w:ascii="Garamond" w:eastAsia="Times New Roman" w:hAnsi="Garamond"/>
        </w:rPr>
        <w:t>. zm.</w:t>
      </w:r>
      <w:r w:rsidRPr="00B91D71">
        <w:rPr>
          <w:rFonts w:ascii="Garamond" w:eastAsia="Times New Roman" w:hAnsi="Garamond"/>
        </w:rPr>
        <w:t>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EA5436">
      <w:pPr>
        <w:numPr>
          <w:ilvl w:val="6"/>
          <w:numId w:val="17"/>
        </w:numPr>
        <w:tabs>
          <w:tab w:val="clear" w:pos="2520"/>
          <w:tab w:val="num" w:pos="360"/>
          <w:tab w:val="left" w:leader="dot" w:pos="8505"/>
        </w:tabs>
        <w:spacing w:after="0" w:line="240" w:lineRule="auto"/>
        <w:ind w:left="2127"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78724A" w:rsidRPr="00800BA7">
        <w:rPr>
          <w:rFonts w:ascii="Garamond" w:hAnsi="Garamond"/>
          <w:b/>
        </w:rPr>
        <w:t>„</w:t>
      </w:r>
      <w:r w:rsidR="008641F5" w:rsidRPr="00EB400E">
        <w:rPr>
          <w:rFonts w:ascii="Garamond" w:eastAsia="Times New Roman" w:hAnsi="Garamond"/>
          <w:b/>
          <w:color w:val="auto"/>
        </w:rPr>
        <w:t xml:space="preserve">Kwalifikacja wstępna przyspieszona </w:t>
      </w:r>
      <w:r w:rsidR="00FC6D2A">
        <w:rPr>
          <w:rFonts w:ascii="Garamond" w:eastAsia="Times New Roman" w:hAnsi="Garamond"/>
          <w:b/>
          <w:color w:val="auto"/>
        </w:rPr>
        <w:t>rzeczy</w:t>
      </w:r>
      <w:r w:rsidR="0078724A" w:rsidRPr="00800BA7">
        <w:rPr>
          <w:rFonts w:ascii="Garamond" w:hAnsi="Garamond"/>
          <w:b/>
        </w:rPr>
        <w:t>”</w:t>
      </w:r>
      <w:r w:rsidR="0078724A">
        <w:rPr>
          <w:rFonts w:ascii="Garamond" w:hAnsi="Garamond"/>
          <w:b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4" w:name="_Hlk47957172"/>
      <w:r w:rsidRPr="00B91D71">
        <w:rPr>
          <w:rFonts w:ascii="Garamond" w:eastAsia="Times New Roman" w:hAnsi="Garamond"/>
          <w:bCs/>
        </w:rPr>
        <w:t>–</w:t>
      </w:r>
      <w:bookmarkEnd w:id="4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3420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A4EA8"/>
    <w:rsid w:val="003D49AE"/>
    <w:rsid w:val="003E3CDF"/>
    <w:rsid w:val="00407B12"/>
    <w:rsid w:val="00411764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C38FE"/>
    <w:rsid w:val="005D385C"/>
    <w:rsid w:val="00640E61"/>
    <w:rsid w:val="00686119"/>
    <w:rsid w:val="006A3F12"/>
    <w:rsid w:val="006C4BEC"/>
    <w:rsid w:val="00737FDC"/>
    <w:rsid w:val="007615CD"/>
    <w:rsid w:val="0078724A"/>
    <w:rsid w:val="007B4EC3"/>
    <w:rsid w:val="007C66D1"/>
    <w:rsid w:val="007E05B8"/>
    <w:rsid w:val="00804132"/>
    <w:rsid w:val="00811DAC"/>
    <w:rsid w:val="00814C4C"/>
    <w:rsid w:val="008152BB"/>
    <w:rsid w:val="00824800"/>
    <w:rsid w:val="00831C72"/>
    <w:rsid w:val="008414BC"/>
    <w:rsid w:val="00846C02"/>
    <w:rsid w:val="008641F5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A5C73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A5436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C6D2A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621FB8F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6F728-2011-46EC-9C90-C8B91A3C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2465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61</cp:revision>
  <cp:lastPrinted>2025-02-17T12:27:00Z</cp:lastPrinted>
  <dcterms:created xsi:type="dcterms:W3CDTF">2023-03-31T11:09:00Z</dcterms:created>
  <dcterms:modified xsi:type="dcterms:W3CDTF">2025-09-22T07:50:00Z</dcterms:modified>
</cp:coreProperties>
</file>