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5A023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r w:rsidR="00566091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5A0237">
        <w:rPr>
          <w:rFonts w:ascii="Garamond" w:eastAsia="Times New Roman" w:hAnsi="Garamond"/>
          <w:b/>
          <w:color w:val="auto"/>
        </w:rPr>
        <w:t>rzeczy</w:t>
      </w:r>
      <w:bookmarkStart w:id="1" w:name="_GoBack"/>
      <w:bookmarkEnd w:id="1"/>
      <w:r w:rsidR="00602244" w:rsidRPr="00800BA7">
        <w:rPr>
          <w:rFonts w:ascii="Garamond" w:hAnsi="Garamond"/>
          <w:b/>
        </w:rPr>
        <w:t>”</w:t>
      </w:r>
      <w:bookmarkEnd w:id="0"/>
      <w:r w:rsidR="00885339">
        <w:rPr>
          <w:rFonts w:ascii="Garamond" w:hAnsi="Garamond"/>
          <w:b/>
        </w:rPr>
        <w:t xml:space="preserve"> </w:t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566091">
        <w:rPr>
          <w:rFonts w:ascii="Garamond" w:eastAsia="Times New Roman" w:hAnsi="Garamond"/>
          <w:color w:val="auto"/>
        </w:rPr>
        <w:br/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66091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66091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66091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66091"/>
    <w:rsid w:val="00597D9D"/>
    <w:rsid w:val="005A0237"/>
    <w:rsid w:val="005A7376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6A65D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1550-3A5B-4786-9450-4ACE3063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30</cp:revision>
  <cp:lastPrinted>2025-09-12T09:28:00Z</cp:lastPrinted>
  <dcterms:created xsi:type="dcterms:W3CDTF">2023-07-24T06:48:00Z</dcterms:created>
  <dcterms:modified xsi:type="dcterms:W3CDTF">2025-09-22T07:50:00Z</dcterms:modified>
</cp:coreProperties>
</file>