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.5128.1</w:t>
      </w:r>
      <w:r w:rsidR="00D70C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96437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r w:rsidR="00FC6EF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632C2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bookmarkStart w:id="1" w:name="_Hlk207105435"/>
      <w:r w:rsidR="00602244" w:rsidRPr="00800BA7">
        <w:rPr>
          <w:rFonts w:ascii="Garamond" w:hAnsi="Garamond"/>
          <w:b/>
        </w:rPr>
        <w:t>„</w:t>
      </w:r>
      <w:r w:rsidR="00FC6EF5" w:rsidRPr="00FC6EF5">
        <w:rPr>
          <w:rFonts w:ascii="Garamond" w:eastAsia="Times New Roman" w:hAnsi="Garamond"/>
          <w:b/>
          <w:color w:val="auto"/>
        </w:rPr>
        <w:t xml:space="preserve">Operator </w:t>
      </w:r>
      <w:proofErr w:type="spellStart"/>
      <w:r w:rsidR="00FC6EF5" w:rsidRPr="00FC6EF5">
        <w:rPr>
          <w:rFonts w:ascii="Garamond" w:eastAsia="Times New Roman" w:hAnsi="Garamond"/>
          <w:b/>
          <w:color w:val="auto"/>
        </w:rPr>
        <w:t>koparkoładowarek</w:t>
      </w:r>
      <w:proofErr w:type="spellEnd"/>
      <w:r w:rsidR="00FC6EF5" w:rsidRPr="00FC6EF5">
        <w:rPr>
          <w:rFonts w:ascii="Garamond" w:eastAsia="Times New Roman" w:hAnsi="Garamond"/>
          <w:b/>
          <w:color w:val="auto"/>
        </w:rPr>
        <w:t>, wszystkie, klasa III</w:t>
      </w:r>
      <w:r w:rsidR="00602244" w:rsidRPr="00800BA7">
        <w:rPr>
          <w:rFonts w:ascii="Garamond" w:hAnsi="Garamond"/>
          <w:b/>
        </w:rPr>
        <w:t>”</w:t>
      </w:r>
      <w:bookmarkEnd w:id="1"/>
      <w:r w:rsidR="00885339">
        <w:rPr>
          <w:rFonts w:ascii="Garamond" w:hAnsi="Garamond"/>
          <w:b/>
        </w:rPr>
        <w:t xml:space="preserve"> </w:t>
      </w:r>
      <w:r w:rsidRPr="00F12966">
        <w:rPr>
          <w:rFonts w:ascii="Garamond" w:eastAsia="Times New Roman" w:hAnsi="Garamond"/>
          <w:color w:val="auto"/>
        </w:rPr>
        <w:t xml:space="preserve">dla </w:t>
      </w:r>
      <w:r w:rsidR="00566091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566091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566091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566091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 w:rsidR="001A116D"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 w:rsidR="001A116D"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 w:rsidR="001A116D"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 w:rsidR="001A116D"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 w:rsidR="001A116D"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 w:rsidR="001A116D"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1A116D"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A116D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66091"/>
    <w:rsid w:val="00597D9D"/>
    <w:rsid w:val="005A7376"/>
    <w:rsid w:val="00602244"/>
    <w:rsid w:val="00632C28"/>
    <w:rsid w:val="00643AE8"/>
    <w:rsid w:val="00694737"/>
    <w:rsid w:val="006A3F12"/>
    <w:rsid w:val="006C4BEC"/>
    <w:rsid w:val="006E2A70"/>
    <w:rsid w:val="00736EE4"/>
    <w:rsid w:val="00737FDC"/>
    <w:rsid w:val="00752BA3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85339"/>
    <w:rsid w:val="008A3021"/>
    <w:rsid w:val="009265F0"/>
    <w:rsid w:val="009531CC"/>
    <w:rsid w:val="00964373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023A4"/>
    <w:rsid w:val="00D16DE1"/>
    <w:rsid w:val="00D34F47"/>
    <w:rsid w:val="00D41D2D"/>
    <w:rsid w:val="00D70C1F"/>
    <w:rsid w:val="00D730D8"/>
    <w:rsid w:val="00D74024"/>
    <w:rsid w:val="00D878A2"/>
    <w:rsid w:val="00D91C18"/>
    <w:rsid w:val="00DE2A67"/>
    <w:rsid w:val="00DF77CC"/>
    <w:rsid w:val="00E06F99"/>
    <w:rsid w:val="00E379C1"/>
    <w:rsid w:val="00E42445"/>
    <w:rsid w:val="00E54526"/>
    <w:rsid w:val="00EA0B44"/>
    <w:rsid w:val="00EB400E"/>
    <w:rsid w:val="00ED2B86"/>
    <w:rsid w:val="00EE5133"/>
    <w:rsid w:val="00EF3254"/>
    <w:rsid w:val="00F053BA"/>
    <w:rsid w:val="00F12966"/>
    <w:rsid w:val="00F215A6"/>
    <w:rsid w:val="00F250B8"/>
    <w:rsid w:val="00F66F8C"/>
    <w:rsid w:val="00FA7E4C"/>
    <w:rsid w:val="00FC10A4"/>
    <w:rsid w:val="00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48B544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D46A-32EA-43AA-8401-1899EC07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30</cp:revision>
  <cp:lastPrinted>2025-09-12T09:28:00Z</cp:lastPrinted>
  <dcterms:created xsi:type="dcterms:W3CDTF">2023-07-24T06:48:00Z</dcterms:created>
  <dcterms:modified xsi:type="dcterms:W3CDTF">2025-09-22T11:12:00Z</dcterms:modified>
</cp:coreProperties>
</file>