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96437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5F717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632C2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bookmarkStart w:id="1" w:name="_Hlk207105435"/>
      <w:r w:rsidR="00602244" w:rsidRPr="00800BA7">
        <w:rPr>
          <w:rFonts w:ascii="Garamond" w:hAnsi="Garamond"/>
          <w:b/>
        </w:rPr>
        <w:t>„</w:t>
      </w:r>
      <w:bookmarkEnd w:id="1"/>
      <w:r w:rsidR="005F717A" w:rsidRPr="00EB732C">
        <w:rPr>
          <w:rFonts w:ascii="Garamond" w:hAnsi="Garamond"/>
          <w:b/>
        </w:rPr>
        <w:t>Prawo jazdy kat. D</w:t>
      </w:r>
      <w:r w:rsidR="005F717A" w:rsidRPr="00A06D83">
        <w:rPr>
          <w:rFonts w:ascii="Garamond" w:hAnsi="Garamond"/>
          <w:b/>
        </w:rPr>
        <w:t xml:space="preserve">” dla </w:t>
      </w:r>
      <w:r w:rsidR="005F717A">
        <w:rPr>
          <w:rFonts w:ascii="Garamond" w:hAnsi="Garamond"/>
          <w:b/>
        </w:rPr>
        <w:t>1</w:t>
      </w:r>
      <w:r w:rsidR="005F717A" w:rsidRPr="00A06D83">
        <w:rPr>
          <w:rFonts w:ascii="Garamond" w:hAnsi="Garamond"/>
          <w:b/>
        </w:rPr>
        <w:t xml:space="preserve"> os</w:t>
      </w:r>
      <w:r w:rsidR="005F717A">
        <w:rPr>
          <w:rFonts w:ascii="Garamond" w:hAnsi="Garamond"/>
          <w:b/>
        </w:rPr>
        <w:t>oby</w:t>
      </w:r>
      <w:r w:rsidR="005F717A" w:rsidRPr="00A06D83">
        <w:rPr>
          <w:rFonts w:ascii="Garamond" w:hAnsi="Garamond"/>
          <w:b/>
        </w:rPr>
        <w:t xml:space="preserve"> </w:t>
      </w:r>
      <w:r w:rsidR="005F717A">
        <w:rPr>
          <w:rFonts w:ascii="Garamond" w:hAnsi="Garamond"/>
          <w:b/>
        </w:rPr>
        <w:t xml:space="preserve">bezrobotnej </w:t>
      </w:r>
      <w:r w:rsidR="005F717A" w:rsidRPr="00A06D83">
        <w:rPr>
          <w:rFonts w:ascii="Garamond" w:hAnsi="Garamond"/>
        </w:rPr>
        <w:t>zarejestrowa</w:t>
      </w:r>
      <w:r w:rsidR="005F717A">
        <w:rPr>
          <w:rFonts w:ascii="Garamond" w:hAnsi="Garamond"/>
        </w:rPr>
        <w:t>nej</w:t>
      </w:r>
      <w:r w:rsidR="005F717A" w:rsidRPr="00A06D83">
        <w:rPr>
          <w:rFonts w:ascii="Garamond" w:hAnsi="Garamond"/>
        </w:rPr>
        <w:t xml:space="preserve"> w Powiatowym Urzędzie Pracy w Będzinie</w:t>
      </w:r>
      <w:r w:rsidR="005F717A">
        <w:rPr>
          <w:rFonts w:ascii="Garamond" w:hAnsi="Garamond"/>
        </w:rPr>
        <w:t xml:space="preserve"> </w:t>
      </w:r>
      <w:r w:rsidR="005F717A" w:rsidRPr="00EB732C">
        <w:rPr>
          <w:rFonts w:ascii="Garamond" w:hAnsi="Garamond"/>
          <w:b/>
        </w:rPr>
        <w:t>posiadając</w:t>
      </w:r>
      <w:r w:rsidR="005F717A">
        <w:rPr>
          <w:rFonts w:ascii="Garamond" w:hAnsi="Garamond"/>
          <w:b/>
        </w:rPr>
        <w:t>ej</w:t>
      </w:r>
      <w:r w:rsidR="005F717A" w:rsidRPr="00EB732C">
        <w:rPr>
          <w:rFonts w:ascii="Garamond" w:hAnsi="Garamond"/>
          <w:b/>
        </w:rPr>
        <w:t xml:space="preserve"> prawo jazdy kat. </w:t>
      </w:r>
      <w:r w:rsidR="005F717A">
        <w:rPr>
          <w:rFonts w:ascii="Garamond" w:hAnsi="Garamond"/>
          <w:b/>
        </w:rPr>
        <w:t>C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3F2829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F717A"/>
    <w:rsid w:val="00602244"/>
    <w:rsid w:val="00632C28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85339"/>
    <w:rsid w:val="008A3021"/>
    <w:rsid w:val="009265F0"/>
    <w:rsid w:val="009531CC"/>
    <w:rsid w:val="00964373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EF3254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F04560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4C75-19D0-4C4F-B7A8-50F2D16B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30</cp:revision>
  <cp:lastPrinted>2025-09-12T09:28:00Z</cp:lastPrinted>
  <dcterms:created xsi:type="dcterms:W3CDTF">2023-07-24T06:48:00Z</dcterms:created>
  <dcterms:modified xsi:type="dcterms:W3CDTF">2025-09-25T07:50:00Z</dcterms:modified>
</cp:coreProperties>
</file>