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3A4EA8">
        <w:rPr>
          <w:rFonts w:ascii="Garamond" w:eastAsia="Times New Roman" w:hAnsi="Garamond"/>
          <w:b/>
          <w:color w:val="auto"/>
          <w:shd w:val="clear" w:color="auto" w:fill="FFFFFF"/>
        </w:rPr>
        <w:t>3</w:t>
      </w:r>
      <w:r w:rsidR="00283FE6">
        <w:rPr>
          <w:rFonts w:ascii="Garamond" w:eastAsia="Times New Roman" w:hAnsi="Garamond"/>
          <w:b/>
          <w:color w:val="auto"/>
          <w:shd w:val="clear" w:color="auto" w:fill="FFFFFF"/>
        </w:rPr>
        <w:t>7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</w:t>
      </w:r>
      <w:r w:rsidR="00EA5436">
        <w:rPr>
          <w:rFonts w:ascii="Garamond" w:eastAsia="Times New Roman" w:hAnsi="Garamond"/>
          <w:b/>
          <w:color w:val="auto"/>
          <w:shd w:val="clear" w:color="auto" w:fill="FFFFFF"/>
        </w:rPr>
        <w:t>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3A4EA8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3A4EA8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3A4EA8" w:rsidRPr="00B91D71" w:rsidRDefault="003A4EA8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Nr rachunku bankowego Wykonawcy ……………………………………………….………………………………………....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3A4EA8">
        <w:rPr>
          <w:rFonts w:ascii="Garamond" w:eastAsia="Times New Roman" w:hAnsi="Garamond"/>
          <w:b/>
          <w:color w:val="auto"/>
          <w:shd w:val="clear" w:color="auto" w:fill="FFFFFF"/>
        </w:rPr>
        <w:t>3</w:t>
      </w:r>
      <w:r w:rsidR="00283FE6">
        <w:rPr>
          <w:rFonts w:ascii="Garamond" w:eastAsia="Times New Roman" w:hAnsi="Garamond"/>
          <w:b/>
          <w:color w:val="auto"/>
          <w:shd w:val="clear" w:color="auto" w:fill="FFFFFF"/>
        </w:rPr>
        <w:t>7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</w:t>
      </w:r>
      <w:r w:rsidR="00EA5436">
        <w:rPr>
          <w:rFonts w:ascii="Garamond" w:eastAsia="Times New Roman" w:hAnsi="Garamond"/>
          <w:b/>
          <w:color w:val="auto"/>
          <w:shd w:val="clear" w:color="auto" w:fill="FFFFFF"/>
        </w:rPr>
        <w:t>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bookmarkStart w:id="2" w:name="_Hlk207105435"/>
      <w:r w:rsidR="0078724A" w:rsidRPr="00800BA7">
        <w:rPr>
          <w:rFonts w:ascii="Garamond" w:hAnsi="Garamond"/>
          <w:b/>
        </w:rPr>
        <w:t>„</w:t>
      </w:r>
      <w:bookmarkEnd w:id="2"/>
      <w:r w:rsidR="00D56A66" w:rsidRPr="00EB732C">
        <w:rPr>
          <w:rFonts w:ascii="Garamond" w:hAnsi="Garamond"/>
          <w:b/>
        </w:rPr>
        <w:t>Prawo jazdy kat. D</w:t>
      </w:r>
      <w:r w:rsidR="00D56A66" w:rsidRPr="00A06D83">
        <w:rPr>
          <w:rFonts w:ascii="Garamond" w:hAnsi="Garamond"/>
          <w:b/>
        </w:rPr>
        <w:t xml:space="preserve">” dla </w:t>
      </w:r>
      <w:r w:rsidR="00D56A66">
        <w:rPr>
          <w:rFonts w:ascii="Garamond" w:hAnsi="Garamond"/>
          <w:b/>
        </w:rPr>
        <w:t>1</w:t>
      </w:r>
      <w:r w:rsidR="00D56A66" w:rsidRPr="00A06D83">
        <w:rPr>
          <w:rFonts w:ascii="Garamond" w:hAnsi="Garamond"/>
          <w:b/>
        </w:rPr>
        <w:t xml:space="preserve"> os</w:t>
      </w:r>
      <w:r w:rsidR="00D56A66">
        <w:rPr>
          <w:rFonts w:ascii="Garamond" w:hAnsi="Garamond"/>
          <w:b/>
        </w:rPr>
        <w:t>oby</w:t>
      </w:r>
      <w:r w:rsidR="00D56A66" w:rsidRPr="00A06D83">
        <w:rPr>
          <w:rFonts w:ascii="Garamond" w:hAnsi="Garamond"/>
          <w:b/>
        </w:rPr>
        <w:t xml:space="preserve"> </w:t>
      </w:r>
      <w:r w:rsidR="00283FE6">
        <w:rPr>
          <w:rFonts w:ascii="Garamond" w:hAnsi="Garamond"/>
          <w:b/>
        </w:rPr>
        <w:t>poszukującej pracy</w:t>
      </w:r>
      <w:r w:rsidR="00D56A66">
        <w:rPr>
          <w:rFonts w:ascii="Garamond" w:hAnsi="Garamond"/>
          <w:b/>
        </w:rPr>
        <w:t xml:space="preserve"> </w:t>
      </w:r>
      <w:r w:rsidR="00D56A66" w:rsidRPr="00A06D83">
        <w:rPr>
          <w:rFonts w:ascii="Garamond" w:hAnsi="Garamond"/>
        </w:rPr>
        <w:t>zarejestrowa</w:t>
      </w:r>
      <w:r w:rsidR="00D56A66">
        <w:rPr>
          <w:rFonts w:ascii="Garamond" w:hAnsi="Garamond"/>
        </w:rPr>
        <w:t>nej</w:t>
      </w:r>
      <w:r w:rsidR="00D56A66" w:rsidRPr="00A06D83">
        <w:rPr>
          <w:rFonts w:ascii="Garamond" w:hAnsi="Garamond"/>
        </w:rPr>
        <w:t xml:space="preserve"> w Powiatowym Urzędzie Pracy w Będzinie</w:t>
      </w:r>
      <w:r w:rsidR="00283FE6">
        <w:rPr>
          <w:rFonts w:ascii="Garamond" w:hAnsi="Garamond"/>
        </w:rPr>
        <w:t>,</w:t>
      </w:r>
      <w:r w:rsidR="00D56A66">
        <w:rPr>
          <w:rFonts w:ascii="Garamond" w:hAnsi="Garamond"/>
        </w:rPr>
        <w:t xml:space="preserve"> </w:t>
      </w:r>
      <w:r w:rsidR="00D56A66" w:rsidRPr="00EB732C">
        <w:rPr>
          <w:rFonts w:ascii="Garamond" w:hAnsi="Garamond"/>
          <w:b/>
        </w:rPr>
        <w:t>posiadając</w:t>
      </w:r>
      <w:r w:rsidR="00D56A66">
        <w:rPr>
          <w:rFonts w:ascii="Garamond" w:hAnsi="Garamond"/>
          <w:b/>
        </w:rPr>
        <w:t>ej</w:t>
      </w:r>
      <w:r w:rsidR="00D56A66" w:rsidRPr="00EB732C">
        <w:rPr>
          <w:rFonts w:ascii="Garamond" w:hAnsi="Garamond"/>
          <w:b/>
        </w:rPr>
        <w:t xml:space="preserve"> prawo jazdy kat. </w:t>
      </w:r>
      <w:r w:rsidR="00283FE6">
        <w:rPr>
          <w:rFonts w:ascii="Garamond" w:hAnsi="Garamond"/>
          <w:b/>
        </w:rPr>
        <w:t>B</w:t>
      </w:r>
      <w:bookmarkStart w:id="3" w:name="_GoBack"/>
      <w:bookmarkEnd w:id="3"/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D2515E">
              <w:rPr>
                <w:rFonts w:ascii="Garamond" w:eastAsia="Times New Roman" w:hAnsi="Garamond"/>
                <w:b/>
              </w:rPr>
              <w:t>1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D2515E">
              <w:rPr>
                <w:rFonts w:ascii="Garamond" w:eastAsia="Times New Roman" w:hAnsi="Garamond"/>
                <w:b/>
              </w:rPr>
              <w:t>bę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</w:t>
            </w:r>
            <w:r w:rsidR="003A4EA8">
              <w:rPr>
                <w:rFonts w:ascii="Garamond" w:eastAsia="Times New Roman" w:hAnsi="Garamond"/>
                <w:b/>
              </w:rPr>
              <w:t xml:space="preserve"> egzaminu i</w:t>
            </w:r>
            <w:r w:rsidRPr="00B91D71">
              <w:rPr>
                <w:rFonts w:ascii="Garamond" w:eastAsia="Times New Roman" w:hAnsi="Garamond"/>
                <w:b/>
              </w:rPr>
              <w:t xml:space="preserve">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3A4EA8" w:rsidRPr="00B91D71" w:rsidTr="004A4FBF">
        <w:tc>
          <w:tcPr>
            <w:tcW w:w="457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Koszt egzaminu</w:t>
            </w:r>
          </w:p>
        </w:tc>
        <w:tc>
          <w:tcPr>
            <w:tcW w:w="2237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3</w:t>
            </w:r>
            <w:r w:rsidR="00B91D71" w:rsidRPr="00B91D71">
              <w:rPr>
                <w:rFonts w:ascii="Garamond" w:eastAsia="Times New Roman" w:hAnsi="Garamond"/>
                <w:b/>
              </w:rPr>
              <w:t>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4</w:t>
            </w:r>
            <w:r w:rsidR="00B91D71" w:rsidRPr="00B91D71">
              <w:rPr>
                <w:rFonts w:ascii="Garamond" w:eastAsia="Times New Roman" w:hAnsi="Garamond"/>
                <w:b/>
              </w:rPr>
              <w:t>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</w:t>
      </w:r>
      <w:r w:rsidR="0078724A">
        <w:rPr>
          <w:rFonts w:ascii="Garamond" w:eastAsia="Times New Roman" w:hAnsi="Garamond"/>
        </w:rPr>
        <w:t xml:space="preserve"> z </w:t>
      </w:r>
      <w:proofErr w:type="spellStart"/>
      <w:r w:rsidR="0078724A">
        <w:rPr>
          <w:rFonts w:ascii="Garamond" w:eastAsia="Times New Roman" w:hAnsi="Garamond"/>
        </w:rPr>
        <w:t>późn</w:t>
      </w:r>
      <w:proofErr w:type="spellEnd"/>
      <w:r w:rsidR="0078724A">
        <w:rPr>
          <w:rFonts w:ascii="Garamond" w:eastAsia="Times New Roman" w:hAnsi="Garamond"/>
        </w:rPr>
        <w:t>. zm.</w:t>
      </w:r>
      <w:r w:rsidRPr="00B91D71">
        <w:rPr>
          <w:rFonts w:ascii="Garamond" w:eastAsia="Times New Roman" w:hAnsi="Garamond"/>
        </w:rPr>
        <w:t>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B91D71" w:rsidRDefault="00B91D71" w:rsidP="00EA5436">
      <w:pPr>
        <w:numPr>
          <w:ilvl w:val="6"/>
          <w:numId w:val="17"/>
        </w:numPr>
        <w:tabs>
          <w:tab w:val="clear" w:pos="2520"/>
          <w:tab w:val="num" w:pos="360"/>
          <w:tab w:val="left" w:leader="dot" w:pos="8505"/>
        </w:tabs>
        <w:spacing w:after="0" w:line="240" w:lineRule="auto"/>
        <w:ind w:left="2127"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="0078724A" w:rsidRPr="00800BA7">
        <w:rPr>
          <w:rFonts w:ascii="Garamond" w:hAnsi="Garamond"/>
          <w:b/>
        </w:rPr>
        <w:t>„</w:t>
      </w:r>
      <w:r w:rsidR="00D56A66" w:rsidRPr="00EB732C">
        <w:rPr>
          <w:rFonts w:ascii="Garamond" w:hAnsi="Garamond"/>
          <w:b/>
        </w:rPr>
        <w:t>Prawo jazdy kat. D</w:t>
      </w:r>
      <w:r w:rsidR="0078724A" w:rsidRPr="00800BA7">
        <w:rPr>
          <w:rFonts w:ascii="Garamond" w:hAnsi="Garamond"/>
          <w:b/>
        </w:rPr>
        <w:t>”</w:t>
      </w:r>
      <w:r w:rsidR="0078724A">
        <w:rPr>
          <w:rFonts w:ascii="Garamond" w:hAnsi="Garamond"/>
          <w:b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4" w:name="_Hlk47957172"/>
      <w:r w:rsidRPr="00B91D71">
        <w:rPr>
          <w:rFonts w:ascii="Garamond" w:eastAsia="Times New Roman" w:hAnsi="Garamond"/>
          <w:bCs/>
        </w:rPr>
        <w:t>–</w:t>
      </w:r>
      <w:bookmarkEnd w:id="4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34207"/>
    <w:rsid w:val="00253215"/>
    <w:rsid w:val="0026497A"/>
    <w:rsid w:val="00283FE6"/>
    <w:rsid w:val="002A3C26"/>
    <w:rsid w:val="002C004B"/>
    <w:rsid w:val="002C03A9"/>
    <w:rsid w:val="002C0D41"/>
    <w:rsid w:val="002D3055"/>
    <w:rsid w:val="002E248F"/>
    <w:rsid w:val="002E2E43"/>
    <w:rsid w:val="002E5772"/>
    <w:rsid w:val="00321FC4"/>
    <w:rsid w:val="00335395"/>
    <w:rsid w:val="00337DEE"/>
    <w:rsid w:val="00373FA6"/>
    <w:rsid w:val="003A4EA8"/>
    <w:rsid w:val="003D49AE"/>
    <w:rsid w:val="003E3CDF"/>
    <w:rsid w:val="00407B12"/>
    <w:rsid w:val="00411764"/>
    <w:rsid w:val="00435C64"/>
    <w:rsid w:val="0045391C"/>
    <w:rsid w:val="00456C09"/>
    <w:rsid w:val="004B5426"/>
    <w:rsid w:val="004B7791"/>
    <w:rsid w:val="00511ED8"/>
    <w:rsid w:val="00526859"/>
    <w:rsid w:val="00544455"/>
    <w:rsid w:val="00550DF3"/>
    <w:rsid w:val="00551B45"/>
    <w:rsid w:val="00597888"/>
    <w:rsid w:val="00597D9D"/>
    <w:rsid w:val="005C38FE"/>
    <w:rsid w:val="005D385C"/>
    <w:rsid w:val="00640E61"/>
    <w:rsid w:val="00686119"/>
    <w:rsid w:val="006A3F12"/>
    <w:rsid w:val="006C4BEC"/>
    <w:rsid w:val="00737FDC"/>
    <w:rsid w:val="007615CD"/>
    <w:rsid w:val="0078724A"/>
    <w:rsid w:val="007B4EC3"/>
    <w:rsid w:val="007C66D1"/>
    <w:rsid w:val="007E05B8"/>
    <w:rsid w:val="00804132"/>
    <w:rsid w:val="00811DAC"/>
    <w:rsid w:val="00814C4C"/>
    <w:rsid w:val="008152BB"/>
    <w:rsid w:val="00824800"/>
    <w:rsid w:val="00831C72"/>
    <w:rsid w:val="008414BC"/>
    <w:rsid w:val="00846C02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C625A"/>
    <w:rsid w:val="00BE7305"/>
    <w:rsid w:val="00C14F48"/>
    <w:rsid w:val="00C24B1C"/>
    <w:rsid w:val="00C329B5"/>
    <w:rsid w:val="00C44ECF"/>
    <w:rsid w:val="00C634F0"/>
    <w:rsid w:val="00CE373C"/>
    <w:rsid w:val="00D24F94"/>
    <w:rsid w:val="00D2515E"/>
    <w:rsid w:val="00D34F47"/>
    <w:rsid w:val="00D56A66"/>
    <w:rsid w:val="00D878A2"/>
    <w:rsid w:val="00DE2A67"/>
    <w:rsid w:val="00E04FEA"/>
    <w:rsid w:val="00E06F99"/>
    <w:rsid w:val="00E379C1"/>
    <w:rsid w:val="00E54526"/>
    <w:rsid w:val="00EA0B44"/>
    <w:rsid w:val="00EA5436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D9AFD18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3EE83-E8EF-4DCE-A929-7FA7FF0E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8</Pages>
  <Words>2464</Words>
  <Characters>14787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61</cp:revision>
  <cp:lastPrinted>2025-09-25T07:49:00Z</cp:lastPrinted>
  <dcterms:created xsi:type="dcterms:W3CDTF">2023-03-31T11:09:00Z</dcterms:created>
  <dcterms:modified xsi:type="dcterms:W3CDTF">2025-09-25T09:58:00Z</dcterms:modified>
</cp:coreProperties>
</file>