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073111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B003B" w:rsidRPr="00B91D71" w:rsidRDefault="00BB003B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Nr rachunku bankowego Wykonawcy ……………………………………………….………………………………………....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BB003B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="00073111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01F5A" w:rsidRPr="005A4867">
        <w:rPr>
          <w:rFonts w:ascii="Garamond" w:hAnsi="Garamond"/>
          <w:b/>
        </w:rPr>
        <w:t>Kurs tatuażu</w:t>
      </w:r>
      <w:r w:rsidR="00BB003B">
        <w:rPr>
          <w:rFonts w:ascii="Garamond" w:hAnsi="Garamond"/>
          <w:b/>
        </w:rPr>
        <w:t xml:space="preserve"> od podstaw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BB003B">
        <w:rPr>
          <w:rFonts w:ascii="Garamond" w:eastAsia="Times New Roman" w:hAnsi="Garamond"/>
          <w:color w:val="auto"/>
        </w:rPr>
        <w:t>2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BB003B">
        <w:rPr>
          <w:rFonts w:ascii="Garamond" w:eastAsia="Times New Roman" w:hAnsi="Garamond"/>
          <w:color w:val="auto"/>
        </w:rPr>
        <w:t>ób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BB003B">
        <w:rPr>
          <w:rFonts w:ascii="Garamond" w:eastAsia="Times New Roman" w:hAnsi="Garamond"/>
          <w:color w:val="auto"/>
        </w:rPr>
        <w:t>nych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BB003B">
        <w:rPr>
          <w:rFonts w:ascii="Garamond" w:eastAsia="Times New Roman" w:hAnsi="Garamond"/>
          <w:color w:val="auto"/>
        </w:rPr>
        <w:t>ych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84592B">
              <w:rPr>
                <w:rFonts w:ascii="Garamond" w:eastAsia="Times New Roman" w:hAnsi="Garamond"/>
                <w:b/>
              </w:rPr>
              <w:t>2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84592B">
              <w:rPr>
                <w:rFonts w:ascii="Garamond" w:eastAsia="Times New Roman" w:hAnsi="Garamond"/>
                <w:b/>
              </w:rPr>
              <w:t>by</w:t>
            </w:r>
            <w:bookmarkStart w:id="2" w:name="_GoBack"/>
            <w:bookmarkEnd w:id="2"/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501F5A" w:rsidRPr="005A4867">
        <w:rPr>
          <w:rFonts w:ascii="Garamond" w:hAnsi="Garamond"/>
          <w:b/>
        </w:rPr>
        <w:t>Kurs tatuażu</w:t>
      </w:r>
      <w:r w:rsidR="00BB003B">
        <w:rPr>
          <w:rFonts w:ascii="Garamond" w:hAnsi="Garamond"/>
          <w:b/>
        </w:rPr>
        <w:t xml:space="preserve"> od podstaw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592B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B003B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FCBC6E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8565-917B-4578-B43B-072C8931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2454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54</cp:revision>
  <cp:lastPrinted>2025-02-17T12:27:00Z</cp:lastPrinted>
  <dcterms:created xsi:type="dcterms:W3CDTF">2023-03-31T11:09:00Z</dcterms:created>
  <dcterms:modified xsi:type="dcterms:W3CDTF">2025-09-26T09:59:00Z</dcterms:modified>
</cp:coreProperties>
</file>